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10" w:rsidRDefault="00F45910" w:rsidP="00E95A93">
      <w:pPr>
        <w:pStyle w:val="Heading7"/>
        <w:sectPr w:rsidR="00F45910">
          <w:pgSz w:w="11900" w:h="16840"/>
          <w:pgMar w:top="1440" w:right="1800" w:bottom="1440" w:left="1800" w:header="708" w:footer="708" w:gutter="0"/>
          <w:cols w:space="708"/>
        </w:sectPr>
      </w:pPr>
      <w:bookmarkStart w:id="0" w:name="_SNZ_Membership_Form"/>
      <w:bookmarkStart w:id="1" w:name="_Toc226040935"/>
      <w:bookmarkEnd w:id="0"/>
      <w:r>
        <w:t>SNZ Memb</w:t>
      </w:r>
      <w:r w:rsidR="007452F8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430.6pt;margin-top:-1006.4pt;width:595.1pt;height:841.7pt;z-index:251665920;visibility:visible;mso-position-horizontal-relative:text;mso-position-vertical-relative:text" wrapcoords="-27 0 -27 21581 21600 21581 21600 0 -27 0">
            <v:imagedata r:id="rId8" o:title=""/>
            <w10:wrap type="through"/>
          </v:shape>
        </w:pict>
      </w:r>
      <w:r>
        <w:t>ership F</w:t>
      </w:r>
      <w:bookmarkEnd w:id="1"/>
    </w:p>
    <w:p w:rsidR="00F45910" w:rsidRDefault="00F45910" w:rsidP="00535D95">
      <w:pPr>
        <w:ind w:right="187"/>
        <w:rPr>
          <w:rFonts w:cs="Arial"/>
        </w:rPr>
      </w:pPr>
      <w:bookmarkStart w:id="2" w:name="_APPLICATION_FOR_SWIMMING"/>
      <w:bookmarkEnd w:id="2"/>
    </w:p>
    <w:sectPr w:rsidR="00F45910" w:rsidSect="008C12B5">
      <w:footerReference w:type="default" r:id="rId9"/>
      <w:pgSz w:w="11906" w:h="16838"/>
      <w:pgMar w:top="567" w:right="566" w:bottom="567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6C3" w:rsidRDefault="006136C3">
      <w:r>
        <w:separator/>
      </w:r>
    </w:p>
  </w:endnote>
  <w:endnote w:type="continuationSeparator" w:id="0">
    <w:p w:rsidR="006136C3" w:rsidRDefault="00613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0EA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66" w:rsidRPr="008379D5" w:rsidRDefault="00CB0D66" w:rsidP="008F06E1">
    <w:pPr>
      <w:pStyle w:val="Footer"/>
      <w:rPr>
        <w:rFonts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6C3" w:rsidRDefault="006136C3">
      <w:r>
        <w:separator/>
      </w:r>
    </w:p>
  </w:footnote>
  <w:footnote w:type="continuationSeparator" w:id="0">
    <w:p w:rsidR="006136C3" w:rsidRDefault="00613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D6D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70421016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288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25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14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10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144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18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2160" w:hanging="360"/>
      </w:pPr>
      <w:rPr>
        <w:rFonts w:ascii="OpenSymbol" w:hAnsi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1066FD6"/>
    <w:multiLevelType w:val="hybridMultilevel"/>
    <w:tmpl w:val="639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3B18A7"/>
    <w:multiLevelType w:val="hybridMultilevel"/>
    <w:tmpl w:val="DF58BC54"/>
    <w:lvl w:ilvl="0" w:tplc="0EBED950">
      <w:start w:val="7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048B68BB"/>
    <w:multiLevelType w:val="hybridMultilevel"/>
    <w:tmpl w:val="1E9CAC2E"/>
    <w:lvl w:ilvl="0" w:tplc="2954F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572302"/>
    <w:multiLevelType w:val="hybridMultilevel"/>
    <w:tmpl w:val="9AAE6D38"/>
    <w:lvl w:ilvl="0" w:tplc="23EC8F6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CD4451"/>
    <w:multiLevelType w:val="hybridMultilevel"/>
    <w:tmpl w:val="D63C5C5E"/>
    <w:lvl w:ilvl="0" w:tplc="13061E0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B207C"/>
    <w:multiLevelType w:val="hybridMultilevel"/>
    <w:tmpl w:val="8DBAA56E"/>
    <w:lvl w:ilvl="0" w:tplc="0EBED950">
      <w:start w:val="7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926E51"/>
    <w:multiLevelType w:val="hybridMultilevel"/>
    <w:tmpl w:val="99B645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47CD7"/>
    <w:multiLevelType w:val="hybridMultilevel"/>
    <w:tmpl w:val="34088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32558"/>
    <w:multiLevelType w:val="hybridMultilevel"/>
    <w:tmpl w:val="2F6C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DA0033"/>
    <w:multiLevelType w:val="hybridMultilevel"/>
    <w:tmpl w:val="FF4E198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B2247"/>
    <w:multiLevelType w:val="hybridMultilevel"/>
    <w:tmpl w:val="57A48BEA"/>
    <w:lvl w:ilvl="0" w:tplc="05C81B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BC2781"/>
    <w:multiLevelType w:val="hybridMultilevel"/>
    <w:tmpl w:val="73CAA734"/>
    <w:lvl w:ilvl="0" w:tplc="23EC8F6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17096"/>
    <w:multiLevelType w:val="hybridMultilevel"/>
    <w:tmpl w:val="62F6F1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E4C98"/>
    <w:multiLevelType w:val="hybridMultilevel"/>
    <w:tmpl w:val="E2A45F00"/>
    <w:lvl w:ilvl="0" w:tplc="6ED0A57A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F25EF"/>
    <w:multiLevelType w:val="hybridMultilevel"/>
    <w:tmpl w:val="F4B441C4"/>
    <w:lvl w:ilvl="0" w:tplc="05C81B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E608A9"/>
    <w:multiLevelType w:val="hybridMultilevel"/>
    <w:tmpl w:val="0D002ECA"/>
    <w:lvl w:ilvl="0" w:tplc="A5288934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E3996"/>
    <w:multiLevelType w:val="hybridMultilevel"/>
    <w:tmpl w:val="F68C03C4"/>
    <w:lvl w:ilvl="0" w:tplc="E144A3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D14EE"/>
    <w:multiLevelType w:val="hybridMultilevel"/>
    <w:tmpl w:val="1FCC296A"/>
    <w:lvl w:ilvl="0" w:tplc="23EC8F66">
      <w:start w:val="1"/>
      <w:numFmt w:val="bullet"/>
      <w:lvlText w:val=""/>
      <w:lvlJc w:val="left"/>
      <w:pPr>
        <w:tabs>
          <w:tab w:val="num" w:pos="707"/>
        </w:tabs>
        <w:ind w:left="707" w:hanging="39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24">
    <w:nsid w:val="4FF93962"/>
    <w:multiLevelType w:val="hybridMultilevel"/>
    <w:tmpl w:val="4CAAA908"/>
    <w:lvl w:ilvl="0" w:tplc="AC8018B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20D6A"/>
    <w:multiLevelType w:val="hybridMultilevel"/>
    <w:tmpl w:val="9AE84E06"/>
    <w:lvl w:ilvl="0" w:tplc="0EBED9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25868"/>
    <w:multiLevelType w:val="singleLevel"/>
    <w:tmpl w:val="CA36FB8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7">
    <w:nsid w:val="54C07EB6"/>
    <w:multiLevelType w:val="hybridMultilevel"/>
    <w:tmpl w:val="DBCCA61E"/>
    <w:lvl w:ilvl="0" w:tplc="05C81B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303320"/>
    <w:multiLevelType w:val="hybridMultilevel"/>
    <w:tmpl w:val="3700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B4858"/>
    <w:multiLevelType w:val="hybridMultilevel"/>
    <w:tmpl w:val="5D202BF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4D004F"/>
    <w:multiLevelType w:val="hybridMultilevel"/>
    <w:tmpl w:val="0FB263E0"/>
    <w:lvl w:ilvl="0" w:tplc="E800E53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BADE6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5DF60B3"/>
    <w:multiLevelType w:val="hybridMultilevel"/>
    <w:tmpl w:val="439AEEFA"/>
    <w:lvl w:ilvl="0" w:tplc="C35E5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92B1F"/>
    <w:multiLevelType w:val="hybridMultilevel"/>
    <w:tmpl w:val="3B90585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656F85"/>
    <w:multiLevelType w:val="hybridMultilevel"/>
    <w:tmpl w:val="324E68E4"/>
    <w:lvl w:ilvl="0" w:tplc="8CAC34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5402E"/>
    <w:multiLevelType w:val="hybridMultilevel"/>
    <w:tmpl w:val="8BA008F4"/>
    <w:lvl w:ilvl="0" w:tplc="05C81B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83068B"/>
    <w:multiLevelType w:val="hybridMultilevel"/>
    <w:tmpl w:val="031E05E0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5DE1BC2"/>
    <w:multiLevelType w:val="hybridMultilevel"/>
    <w:tmpl w:val="1B805B1C"/>
    <w:lvl w:ilvl="0" w:tplc="05C81B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8A4CB0"/>
    <w:multiLevelType w:val="hybridMultilevel"/>
    <w:tmpl w:val="5EFECBD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72439"/>
    <w:multiLevelType w:val="hybridMultilevel"/>
    <w:tmpl w:val="896EE28C"/>
    <w:lvl w:ilvl="0" w:tplc="05C81B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D4193D"/>
    <w:multiLevelType w:val="hybridMultilevel"/>
    <w:tmpl w:val="8DE626E0"/>
    <w:lvl w:ilvl="0" w:tplc="0F1E7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004AC"/>
    <w:multiLevelType w:val="hybridMultilevel"/>
    <w:tmpl w:val="E3C6A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9"/>
  </w:num>
  <w:num w:numId="3">
    <w:abstractNumId w:val="32"/>
  </w:num>
  <w:num w:numId="4">
    <w:abstractNumId w:val="11"/>
  </w:num>
  <w:num w:numId="5">
    <w:abstractNumId w:val="40"/>
  </w:num>
  <w:num w:numId="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7">
    <w:abstractNumId w:val="30"/>
  </w:num>
  <w:num w:numId="8">
    <w:abstractNumId w:val="26"/>
  </w:num>
  <w:num w:numId="9">
    <w:abstractNumId w:val="23"/>
  </w:num>
  <w:num w:numId="10">
    <w:abstractNumId w:val="9"/>
  </w:num>
  <w:num w:numId="11">
    <w:abstractNumId w:val="17"/>
  </w:num>
  <w:num w:numId="12">
    <w:abstractNumId w:val="35"/>
  </w:num>
  <w:num w:numId="13">
    <w:abstractNumId w:val="20"/>
  </w:num>
  <w:num w:numId="14">
    <w:abstractNumId w:val="16"/>
  </w:num>
  <w:num w:numId="15">
    <w:abstractNumId w:val="34"/>
  </w:num>
  <w:num w:numId="16">
    <w:abstractNumId w:val="27"/>
  </w:num>
  <w:num w:numId="17">
    <w:abstractNumId w:val="38"/>
  </w:num>
  <w:num w:numId="18">
    <w:abstractNumId w:val="36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14"/>
  </w:num>
  <w:num w:numId="25">
    <w:abstractNumId w:val="28"/>
  </w:num>
  <w:num w:numId="26">
    <w:abstractNumId w:val="12"/>
  </w:num>
  <w:num w:numId="27">
    <w:abstractNumId w:val="15"/>
  </w:num>
  <w:num w:numId="28">
    <w:abstractNumId w:val="10"/>
  </w:num>
  <w:num w:numId="29">
    <w:abstractNumId w:val="37"/>
  </w:num>
  <w:num w:numId="30">
    <w:abstractNumId w:val="22"/>
  </w:num>
  <w:num w:numId="31">
    <w:abstractNumId w:val="39"/>
  </w:num>
  <w:num w:numId="32">
    <w:abstractNumId w:val="31"/>
  </w:num>
  <w:num w:numId="33">
    <w:abstractNumId w:val="19"/>
  </w:num>
  <w:num w:numId="34">
    <w:abstractNumId w:val="18"/>
  </w:num>
  <w:num w:numId="35">
    <w:abstractNumId w:val="33"/>
  </w:num>
  <w:num w:numId="36">
    <w:abstractNumId w:val="24"/>
  </w:num>
  <w:num w:numId="37">
    <w:abstractNumId w:val="13"/>
  </w:num>
  <w:num w:numId="38">
    <w:abstractNumId w:val="7"/>
  </w:num>
  <w:num w:numId="39">
    <w:abstractNumId w:val="25"/>
  </w:num>
  <w:num w:numId="40">
    <w:abstractNumId w:val="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707"/>
    <w:rsid w:val="00001C39"/>
    <w:rsid w:val="000035B0"/>
    <w:rsid w:val="00005597"/>
    <w:rsid w:val="00011064"/>
    <w:rsid w:val="00013DC8"/>
    <w:rsid w:val="00014805"/>
    <w:rsid w:val="0002524E"/>
    <w:rsid w:val="00026F4E"/>
    <w:rsid w:val="000272E6"/>
    <w:rsid w:val="00027BA9"/>
    <w:rsid w:val="00040475"/>
    <w:rsid w:val="00042A47"/>
    <w:rsid w:val="00044D2B"/>
    <w:rsid w:val="0004589E"/>
    <w:rsid w:val="000468AF"/>
    <w:rsid w:val="00067DE0"/>
    <w:rsid w:val="00067EFB"/>
    <w:rsid w:val="0007038D"/>
    <w:rsid w:val="00073E22"/>
    <w:rsid w:val="00081513"/>
    <w:rsid w:val="0008162E"/>
    <w:rsid w:val="00085DA2"/>
    <w:rsid w:val="00093E03"/>
    <w:rsid w:val="000965B8"/>
    <w:rsid w:val="000A0150"/>
    <w:rsid w:val="000A4856"/>
    <w:rsid w:val="000A7927"/>
    <w:rsid w:val="000B2F6F"/>
    <w:rsid w:val="000B6C2D"/>
    <w:rsid w:val="000B7C47"/>
    <w:rsid w:val="000C0335"/>
    <w:rsid w:val="000C3744"/>
    <w:rsid w:val="000D5FBD"/>
    <w:rsid w:val="000D65BC"/>
    <w:rsid w:val="000E476A"/>
    <w:rsid w:val="000F35A3"/>
    <w:rsid w:val="000F71E3"/>
    <w:rsid w:val="001136DA"/>
    <w:rsid w:val="00117743"/>
    <w:rsid w:val="00117817"/>
    <w:rsid w:val="001224AA"/>
    <w:rsid w:val="00125E04"/>
    <w:rsid w:val="0013324B"/>
    <w:rsid w:val="001405D2"/>
    <w:rsid w:val="00156DB6"/>
    <w:rsid w:val="00163B49"/>
    <w:rsid w:val="001671C6"/>
    <w:rsid w:val="001672FB"/>
    <w:rsid w:val="00171D34"/>
    <w:rsid w:val="001932DA"/>
    <w:rsid w:val="00196FD8"/>
    <w:rsid w:val="001A3D73"/>
    <w:rsid w:val="001A789C"/>
    <w:rsid w:val="001D26E3"/>
    <w:rsid w:val="001D2A3C"/>
    <w:rsid w:val="001D318A"/>
    <w:rsid w:val="001E43C3"/>
    <w:rsid w:val="001F16D1"/>
    <w:rsid w:val="001F2609"/>
    <w:rsid w:val="001F588A"/>
    <w:rsid w:val="00200573"/>
    <w:rsid w:val="002051E3"/>
    <w:rsid w:val="00226CAA"/>
    <w:rsid w:val="002402C1"/>
    <w:rsid w:val="00244750"/>
    <w:rsid w:val="00254833"/>
    <w:rsid w:val="00265619"/>
    <w:rsid w:val="002665F8"/>
    <w:rsid w:val="00273C8F"/>
    <w:rsid w:val="00274373"/>
    <w:rsid w:val="00277D20"/>
    <w:rsid w:val="00286DF8"/>
    <w:rsid w:val="00292F2A"/>
    <w:rsid w:val="002A0992"/>
    <w:rsid w:val="002A4600"/>
    <w:rsid w:val="002A76DD"/>
    <w:rsid w:val="002A7DF3"/>
    <w:rsid w:val="002B51C5"/>
    <w:rsid w:val="002B752B"/>
    <w:rsid w:val="002C297D"/>
    <w:rsid w:val="002C2FD8"/>
    <w:rsid w:val="002C337D"/>
    <w:rsid w:val="002C4562"/>
    <w:rsid w:val="002D0AD8"/>
    <w:rsid w:val="002E589F"/>
    <w:rsid w:val="002E664B"/>
    <w:rsid w:val="002F3D65"/>
    <w:rsid w:val="00304E0B"/>
    <w:rsid w:val="00312518"/>
    <w:rsid w:val="00314022"/>
    <w:rsid w:val="00314E6A"/>
    <w:rsid w:val="00332993"/>
    <w:rsid w:val="00332E1D"/>
    <w:rsid w:val="00345E1F"/>
    <w:rsid w:val="0036239D"/>
    <w:rsid w:val="00366BDD"/>
    <w:rsid w:val="00396039"/>
    <w:rsid w:val="003A66E7"/>
    <w:rsid w:val="003B06C8"/>
    <w:rsid w:val="003B1AE0"/>
    <w:rsid w:val="003B3AD7"/>
    <w:rsid w:val="003B3C62"/>
    <w:rsid w:val="003B645A"/>
    <w:rsid w:val="003C5478"/>
    <w:rsid w:val="003C7018"/>
    <w:rsid w:val="003C7661"/>
    <w:rsid w:val="003D0BCD"/>
    <w:rsid w:val="003E2F53"/>
    <w:rsid w:val="003E651B"/>
    <w:rsid w:val="003E6FEB"/>
    <w:rsid w:val="003F026A"/>
    <w:rsid w:val="003F42B5"/>
    <w:rsid w:val="003F6EB3"/>
    <w:rsid w:val="00402770"/>
    <w:rsid w:val="00407FFB"/>
    <w:rsid w:val="0041177F"/>
    <w:rsid w:val="00415EA3"/>
    <w:rsid w:val="00417A71"/>
    <w:rsid w:val="00424F54"/>
    <w:rsid w:val="00444F20"/>
    <w:rsid w:val="00447200"/>
    <w:rsid w:val="00450726"/>
    <w:rsid w:val="00450E32"/>
    <w:rsid w:val="0045665F"/>
    <w:rsid w:val="004622FE"/>
    <w:rsid w:val="00466E92"/>
    <w:rsid w:val="00471C66"/>
    <w:rsid w:val="004730D1"/>
    <w:rsid w:val="00474CE5"/>
    <w:rsid w:val="00476E2B"/>
    <w:rsid w:val="00476F89"/>
    <w:rsid w:val="00484568"/>
    <w:rsid w:val="00484A4B"/>
    <w:rsid w:val="0049088D"/>
    <w:rsid w:val="00492B24"/>
    <w:rsid w:val="00492DD8"/>
    <w:rsid w:val="00494675"/>
    <w:rsid w:val="0049730E"/>
    <w:rsid w:val="004A2096"/>
    <w:rsid w:val="004B421F"/>
    <w:rsid w:val="004C21A1"/>
    <w:rsid w:val="004C7E9F"/>
    <w:rsid w:val="004D42F2"/>
    <w:rsid w:val="004D4CD0"/>
    <w:rsid w:val="004D6F99"/>
    <w:rsid w:val="004E160B"/>
    <w:rsid w:val="004E38FE"/>
    <w:rsid w:val="004E4B9A"/>
    <w:rsid w:val="004F0255"/>
    <w:rsid w:val="00504EA3"/>
    <w:rsid w:val="00523292"/>
    <w:rsid w:val="00526703"/>
    <w:rsid w:val="00534740"/>
    <w:rsid w:val="00535D95"/>
    <w:rsid w:val="005362B4"/>
    <w:rsid w:val="0054298F"/>
    <w:rsid w:val="00561080"/>
    <w:rsid w:val="005706FF"/>
    <w:rsid w:val="00583852"/>
    <w:rsid w:val="00591EC9"/>
    <w:rsid w:val="00597481"/>
    <w:rsid w:val="00597629"/>
    <w:rsid w:val="005A40FC"/>
    <w:rsid w:val="005A5034"/>
    <w:rsid w:val="005B70FB"/>
    <w:rsid w:val="005D4AA4"/>
    <w:rsid w:val="005E29A8"/>
    <w:rsid w:val="005E2D28"/>
    <w:rsid w:val="005F7D6C"/>
    <w:rsid w:val="005F7F05"/>
    <w:rsid w:val="006016BF"/>
    <w:rsid w:val="00605660"/>
    <w:rsid w:val="006117DD"/>
    <w:rsid w:val="006136C3"/>
    <w:rsid w:val="006146C5"/>
    <w:rsid w:val="006165A0"/>
    <w:rsid w:val="006203F2"/>
    <w:rsid w:val="00622216"/>
    <w:rsid w:val="00623586"/>
    <w:rsid w:val="006341CC"/>
    <w:rsid w:val="006407BB"/>
    <w:rsid w:val="00640B89"/>
    <w:rsid w:val="006471CE"/>
    <w:rsid w:val="00647929"/>
    <w:rsid w:val="006510F2"/>
    <w:rsid w:val="00656DE8"/>
    <w:rsid w:val="00662D59"/>
    <w:rsid w:val="00662DD0"/>
    <w:rsid w:val="00671BE3"/>
    <w:rsid w:val="00680D3B"/>
    <w:rsid w:val="0068140E"/>
    <w:rsid w:val="00686C04"/>
    <w:rsid w:val="006A34EE"/>
    <w:rsid w:val="006A4CB8"/>
    <w:rsid w:val="006B7002"/>
    <w:rsid w:val="006C4918"/>
    <w:rsid w:val="006D0183"/>
    <w:rsid w:val="006E439F"/>
    <w:rsid w:val="006F1208"/>
    <w:rsid w:val="00713CB0"/>
    <w:rsid w:val="0071402F"/>
    <w:rsid w:val="00716B34"/>
    <w:rsid w:val="00716B92"/>
    <w:rsid w:val="00721B2B"/>
    <w:rsid w:val="007245A3"/>
    <w:rsid w:val="007250FD"/>
    <w:rsid w:val="00731B37"/>
    <w:rsid w:val="0073328A"/>
    <w:rsid w:val="00733592"/>
    <w:rsid w:val="0073709A"/>
    <w:rsid w:val="0073736A"/>
    <w:rsid w:val="007403A8"/>
    <w:rsid w:val="00740C0D"/>
    <w:rsid w:val="00741410"/>
    <w:rsid w:val="007452F8"/>
    <w:rsid w:val="00745F0E"/>
    <w:rsid w:val="00746EEC"/>
    <w:rsid w:val="00756B5C"/>
    <w:rsid w:val="00761BD6"/>
    <w:rsid w:val="0077233F"/>
    <w:rsid w:val="00775366"/>
    <w:rsid w:val="00775BC8"/>
    <w:rsid w:val="00777194"/>
    <w:rsid w:val="007802B3"/>
    <w:rsid w:val="00781DDF"/>
    <w:rsid w:val="00783EDD"/>
    <w:rsid w:val="0079385A"/>
    <w:rsid w:val="007A2804"/>
    <w:rsid w:val="007C46D4"/>
    <w:rsid w:val="007C6B12"/>
    <w:rsid w:val="007D7FC0"/>
    <w:rsid w:val="007E006E"/>
    <w:rsid w:val="007E11DD"/>
    <w:rsid w:val="007E79FE"/>
    <w:rsid w:val="007E7A6E"/>
    <w:rsid w:val="007F399C"/>
    <w:rsid w:val="007F59EA"/>
    <w:rsid w:val="0081062F"/>
    <w:rsid w:val="0081513F"/>
    <w:rsid w:val="00816DAC"/>
    <w:rsid w:val="008226D4"/>
    <w:rsid w:val="00827400"/>
    <w:rsid w:val="00831584"/>
    <w:rsid w:val="008323D7"/>
    <w:rsid w:val="008334BD"/>
    <w:rsid w:val="00836DA1"/>
    <w:rsid w:val="008379D5"/>
    <w:rsid w:val="008429D6"/>
    <w:rsid w:val="008508ED"/>
    <w:rsid w:val="00857EE8"/>
    <w:rsid w:val="00862BD8"/>
    <w:rsid w:val="008635EA"/>
    <w:rsid w:val="0086476B"/>
    <w:rsid w:val="00865E0A"/>
    <w:rsid w:val="008730CF"/>
    <w:rsid w:val="00873642"/>
    <w:rsid w:val="00874933"/>
    <w:rsid w:val="00880295"/>
    <w:rsid w:val="00882CCF"/>
    <w:rsid w:val="008942B3"/>
    <w:rsid w:val="008968F8"/>
    <w:rsid w:val="008A1AA5"/>
    <w:rsid w:val="008A3434"/>
    <w:rsid w:val="008A5A1B"/>
    <w:rsid w:val="008B09EC"/>
    <w:rsid w:val="008B34C6"/>
    <w:rsid w:val="008B54D3"/>
    <w:rsid w:val="008B65FA"/>
    <w:rsid w:val="008C12B5"/>
    <w:rsid w:val="008C139C"/>
    <w:rsid w:val="008C3CE8"/>
    <w:rsid w:val="008C3F4C"/>
    <w:rsid w:val="008C55A2"/>
    <w:rsid w:val="008D0072"/>
    <w:rsid w:val="008E0873"/>
    <w:rsid w:val="008F06E1"/>
    <w:rsid w:val="008F0F92"/>
    <w:rsid w:val="008F3162"/>
    <w:rsid w:val="008F47DB"/>
    <w:rsid w:val="00905AE1"/>
    <w:rsid w:val="009114A4"/>
    <w:rsid w:val="00920C8D"/>
    <w:rsid w:val="00936675"/>
    <w:rsid w:val="00936BF9"/>
    <w:rsid w:val="00945D80"/>
    <w:rsid w:val="009461BB"/>
    <w:rsid w:val="00964539"/>
    <w:rsid w:val="0098004E"/>
    <w:rsid w:val="00996399"/>
    <w:rsid w:val="009A357E"/>
    <w:rsid w:val="009A5F0C"/>
    <w:rsid w:val="009B1807"/>
    <w:rsid w:val="009C00E4"/>
    <w:rsid w:val="009C2E9E"/>
    <w:rsid w:val="009C5A8C"/>
    <w:rsid w:val="009D365D"/>
    <w:rsid w:val="009D4F76"/>
    <w:rsid w:val="009D7DA0"/>
    <w:rsid w:val="009E0F15"/>
    <w:rsid w:val="009E2FEA"/>
    <w:rsid w:val="009F03AA"/>
    <w:rsid w:val="009F252A"/>
    <w:rsid w:val="009F77DD"/>
    <w:rsid w:val="00A01037"/>
    <w:rsid w:val="00A01762"/>
    <w:rsid w:val="00A03938"/>
    <w:rsid w:val="00A067FF"/>
    <w:rsid w:val="00A107DC"/>
    <w:rsid w:val="00A11717"/>
    <w:rsid w:val="00A13857"/>
    <w:rsid w:val="00A17034"/>
    <w:rsid w:val="00A21276"/>
    <w:rsid w:val="00A45B06"/>
    <w:rsid w:val="00A55A37"/>
    <w:rsid w:val="00A63262"/>
    <w:rsid w:val="00A6588B"/>
    <w:rsid w:val="00A74903"/>
    <w:rsid w:val="00A802EF"/>
    <w:rsid w:val="00A85721"/>
    <w:rsid w:val="00A9396A"/>
    <w:rsid w:val="00A93E2B"/>
    <w:rsid w:val="00A95D43"/>
    <w:rsid w:val="00A96149"/>
    <w:rsid w:val="00AA0EE8"/>
    <w:rsid w:val="00AA1DD8"/>
    <w:rsid w:val="00AA1E47"/>
    <w:rsid w:val="00AA4C0C"/>
    <w:rsid w:val="00AB2E6B"/>
    <w:rsid w:val="00AC008C"/>
    <w:rsid w:val="00AC59B4"/>
    <w:rsid w:val="00AC5D25"/>
    <w:rsid w:val="00AC5DD1"/>
    <w:rsid w:val="00AC7ACA"/>
    <w:rsid w:val="00AD0BA7"/>
    <w:rsid w:val="00AD105A"/>
    <w:rsid w:val="00AD51DF"/>
    <w:rsid w:val="00AE1BE3"/>
    <w:rsid w:val="00AF2EFC"/>
    <w:rsid w:val="00B01102"/>
    <w:rsid w:val="00B0724B"/>
    <w:rsid w:val="00B10193"/>
    <w:rsid w:val="00B12707"/>
    <w:rsid w:val="00B14899"/>
    <w:rsid w:val="00B17079"/>
    <w:rsid w:val="00B2446A"/>
    <w:rsid w:val="00B276C3"/>
    <w:rsid w:val="00B27A0C"/>
    <w:rsid w:val="00B27B17"/>
    <w:rsid w:val="00B31C87"/>
    <w:rsid w:val="00B33CDE"/>
    <w:rsid w:val="00B33E68"/>
    <w:rsid w:val="00B33F9A"/>
    <w:rsid w:val="00B44A2C"/>
    <w:rsid w:val="00B54BBF"/>
    <w:rsid w:val="00B5784C"/>
    <w:rsid w:val="00B57E92"/>
    <w:rsid w:val="00B62726"/>
    <w:rsid w:val="00B628EF"/>
    <w:rsid w:val="00B634EB"/>
    <w:rsid w:val="00B635C6"/>
    <w:rsid w:val="00B63F79"/>
    <w:rsid w:val="00B71389"/>
    <w:rsid w:val="00B7389D"/>
    <w:rsid w:val="00B82D80"/>
    <w:rsid w:val="00B875BB"/>
    <w:rsid w:val="00B91362"/>
    <w:rsid w:val="00B937E0"/>
    <w:rsid w:val="00B93916"/>
    <w:rsid w:val="00B9513C"/>
    <w:rsid w:val="00B95EF2"/>
    <w:rsid w:val="00B97319"/>
    <w:rsid w:val="00B97F2B"/>
    <w:rsid w:val="00BA01E4"/>
    <w:rsid w:val="00BA2FBB"/>
    <w:rsid w:val="00BA4869"/>
    <w:rsid w:val="00BD38C4"/>
    <w:rsid w:val="00BE7286"/>
    <w:rsid w:val="00BF4C71"/>
    <w:rsid w:val="00C07368"/>
    <w:rsid w:val="00C17D6E"/>
    <w:rsid w:val="00C24A75"/>
    <w:rsid w:val="00C2510B"/>
    <w:rsid w:val="00C27804"/>
    <w:rsid w:val="00C348E7"/>
    <w:rsid w:val="00C40C3F"/>
    <w:rsid w:val="00C509FB"/>
    <w:rsid w:val="00C51ACD"/>
    <w:rsid w:val="00C60F8A"/>
    <w:rsid w:val="00C65F87"/>
    <w:rsid w:val="00C71C0A"/>
    <w:rsid w:val="00C71DAF"/>
    <w:rsid w:val="00C86247"/>
    <w:rsid w:val="00C906B8"/>
    <w:rsid w:val="00C966EE"/>
    <w:rsid w:val="00CB0D66"/>
    <w:rsid w:val="00CB3B32"/>
    <w:rsid w:val="00CB6EBC"/>
    <w:rsid w:val="00CB7EEE"/>
    <w:rsid w:val="00CC75C1"/>
    <w:rsid w:val="00CD48EF"/>
    <w:rsid w:val="00CD58B6"/>
    <w:rsid w:val="00CE7325"/>
    <w:rsid w:val="00CF13B1"/>
    <w:rsid w:val="00CF65B4"/>
    <w:rsid w:val="00D009E7"/>
    <w:rsid w:val="00D01578"/>
    <w:rsid w:val="00D0272E"/>
    <w:rsid w:val="00D06079"/>
    <w:rsid w:val="00D14B2E"/>
    <w:rsid w:val="00D15CA3"/>
    <w:rsid w:val="00D34DDA"/>
    <w:rsid w:val="00D376AC"/>
    <w:rsid w:val="00D41D9D"/>
    <w:rsid w:val="00D4344E"/>
    <w:rsid w:val="00D44FC0"/>
    <w:rsid w:val="00D45307"/>
    <w:rsid w:val="00D52B7B"/>
    <w:rsid w:val="00D622F4"/>
    <w:rsid w:val="00D7541F"/>
    <w:rsid w:val="00D75435"/>
    <w:rsid w:val="00D80F5F"/>
    <w:rsid w:val="00D81D58"/>
    <w:rsid w:val="00D84BF2"/>
    <w:rsid w:val="00D855D9"/>
    <w:rsid w:val="00D9159B"/>
    <w:rsid w:val="00D93294"/>
    <w:rsid w:val="00D9348E"/>
    <w:rsid w:val="00DA4FF4"/>
    <w:rsid w:val="00DB1058"/>
    <w:rsid w:val="00DC00D3"/>
    <w:rsid w:val="00DC0BF0"/>
    <w:rsid w:val="00DC5B79"/>
    <w:rsid w:val="00DC733F"/>
    <w:rsid w:val="00DE7835"/>
    <w:rsid w:val="00DF0631"/>
    <w:rsid w:val="00DF5006"/>
    <w:rsid w:val="00DF70E0"/>
    <w:rsid w:val="00E00566"/>
    <w:rsid w:val="00E147B3"/>
    <w:rsid w:val="00E20723"/>
    <w:rsid w:val="00E42A72"/>
    <w:rsid w:val="00E46E5A"/>
    <w:rsid w:val="00E47F75"/>
    <w:rsid w:val="00E51E25"/>
    <w:rsid w:val="00E53BB8"/>
    <w:rsid w:val="00E5694C"/>
    <w:rsid w:val="00E61D76"/>
    <w:rsid w:val="00E659B4"/>
    <w:rsid w:val="00E7044D"/>
    <w:rsid w:val="00E70566"/>
    <w:rsid w:val="00E71432"/>
    <w:rsid w:val="00E805E6"/>
    <w:rsid w:val="00E80E9D"/>
    <w:rsid w:val="00E91AFB"/>
    <w:rsid w:val="00E95A93"/>
    <w:rsid w:val="00EA1503"/>
    <w:rsid w:val="00EB5B7D"/>
    <w:rsid w:val="00EB7D3D"/>
    <w:rsid w:val="00EE10EB"/>
    <w:rsid w:val="00EE24BA"/>
    <w:rsid w:val="00EF3E9D"/>
    <w:rsid w:val="00F0044C"/>
    <w:rsid w:val="00F066F3"/>
    <w:rsid w:val="00F1100F"/>
    <w:rsid w:val="00F21EA4"/>
    <w:rsid w:val="00F23C5F"/>
    <w:rsid w:val="00F30ACC"/>
    <w:rsid w:val="00F34E9D"/>
    <w:rsid w:val="00F377D6"/>
    <w:rsid w:val="00F45910"/>
    <w:rsid w:val="00F601D8"/>
    <w:rsid w:val="00F62053"/>
    <w:rsid w:val="00F73448"/>
    <w:rsid w:val="00F77B66"/>
    <w:rsid w:val="00F80232"/>
    <w:rsid w:val="00F830B9"/>
    <w:rsid w:val="00FA55CB"/>
    <w:rsid w:val="00FA6870"/>
    <w:rsid w:val="00FB358A"/>
    <w:rsid w:val="00FC2A9C"/>
    <w:rsid w:val="00FD3546"/>
    <w:rsid w:val="00FE28F8"/>
    <w:rsid w:val="00FE3DA6"/>
    <w:rsid w:val="00FE5CED"/>
    <w:rsid w:val="00FE6453"/>
    <w:rsid w:val="00FF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B700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7FF"/>
    <w:pPr>
      <w:keepNext/>
      <w:tabs>
        <w:tab w:val="left" w:pos="1980"/>
      </w:tabs>
      <w:ind w:right="45"/>
      <w:jc w:val="both"/>
      <w:outlineLvl w:val="0"/>
    </w:pPr>
    <w:rPr>
      <w:rFonts w:cs="Arial"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09E7"/>
    <w:pPr>
      <w:keepNext/>
      <w:tabs>
        <w:tab w:val="left" w:pos="1701"/>
        <w:tab w:val="left" w:pos="1980"/>
      </w:tabs>
      <w:ind w:right="45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3586"/>
    <w:pPr>
      <w:keepNext/>
      <w:tabs>
        <w:tab w:val="left" w:pos="540"/>
        <w:tab w:val="left" w:pos="3060"/>
      </w:tabs>
      <w:ind w:left="540" w:hanging="54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7002"/>
    <w:pPr>
      <w:keepNext/>
      <w:tabs>
        <w:tab w:val="right" w:pos="5760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7002"/>
    <w:pPr>
      <w:keepNext/>
      <w:jc w:val="center"/>
      <w:outlineLvl w:val="4"/>
    </w:pPr>
    <w:rPr>
      <w:sz w:val="1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7002"/>
    <w:pPr>
      <w:keepNext/>
      <w:jc w:val="center"/>
      <w:outlineLvl w:val="5"/>
    </w:pPr>
    <w:rPr>
      <w:color w:val="C0C0C0"/>
      <w:sz w:val="144"/>
    </w:rPr>
  </w:style>
  <w:style w:type="paragraph" w:styleId="Heading7">
    <w:name w:val="heading 7"/>
    <w:aliases w:val="Form Title"/>
    <w:basedOn w:val="Normal"/>
    <w:next w:val="Normal"/>
    <w:link w:val="Heading7Char"/>
    <w:uiPriority w:val="99"/>
    <w:qFormat/>
    <w:rsid w:val="008F06E1"/>
    <w:pPr>
      <w:keepNext/>
      <w:jc w:val="center"/>
      <w:outlineLvl w:val="6"/>
    </w:pPr>
    <w:rPr>
      <w:b/>
      <w:color w:val="000000"/>
      <w:sz w:val="44"/>
    </w:rPr>
  </w:style>
  <w:style w:type="paragraph" w:styleId="Heading8">
    <w:name w:val="heading 8"/>
    <w:aliases w:val="Form 2"/>
    <w:basedOn w:val="Normal"/>
    <w:next w:val="Normal"/>
    <w:link w:val="Heading8Char"/>
    <w:uiPriority w:val="99"/>
    <w:qFormat/>
    <w:rsid w:val="008F06E1"/>
    <w:pPr>
      <w:keepNext/>
      <w:tabs>
        <w:tab w:val="left" w:pos="540"/>
        <w:tab w:val="left" w:pos="3060"/>
      </w:tabs>
      <w:ind w:left="540" w:hanging="540"/>
      <w:jc w:val="center"/>
      <w:outlineLvl w:val="7"/>
    </w:pPr>
    <w:rPr>
      <w:b/>
      <w:iCs/>
      <w:color w:val="000000"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7002"/>
    <w:pPr>
      <w:keepNext/>
      <w:tabs>
        <w:tab w:val="left" w:pos="540"/>
      </w:tabs>
      <w:outlineLvl w:val="8"/>
    </w:pPr>
    <w:rPr>
      <w:rFonts w:ascii="Comic Sans MS" w:hAnsi="Comic Sans MS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903AD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"/>
    <w:semiHidden/>
    <w:rsid w:val="00D903AD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"/>
    <w:semiHidden/>
    <w:rsid w:val="00D903AD"/>
    <w:rPr>
      <w:rFonts w:ascii="Cambria" w:eastAsia="Times New Roman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link w:val="Heading4"/>
    <w:uiPriority w:val="9"/>
    <w:semiHidden/>
    <w:rsid w:val="00D903AD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semiHidden/>
    <w:rsid w:val="00D903AD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link w:val="Heading6"/>
    <w:uiPriority w:val="9"/>
    <w:semiHidden/>
    <w:rsid w:val="00D903AD"/>
    <w:rPr>
      <w:rFonts w:ascii="Calibri" w:eastAsia="Times New Roman" w:hAnsi="Calibri" w:cs="Times New Roman"/>
      <w:b/>
      <w:bCs/>
      <w:lang w:val="en-AU"/>
    </w:rPr>
  </w:style>
  <w:style w:type="character" w:customStyle="1" w:styleId="Heading7Char">
    <w:name w:val="Heading 7 Char"/>
    <w:aliases w:val="Form Title Char"/>
    <w:link w:val="Heading7"/>
    <w:uiPriority w:val="9"/>
    <w:semiHidden/>
    <w:rsid w:val="00D903AD"/>
    <w:rPr>
      <w:rFonts w:ascii="Calibri" w:eastAsia="Times New Roman" w:hAnsi="Calibri" w:cs="Times New Roman"/>
      <w:sz w:val="24"/>
      <w:szCs w:val="24"/>
      <w:lang w:val="en-AU"/>
    </w:rPr>
  </w:style>
  <w:style w:type="character" w:customStyle="1" w:styleId="Heading8Char">
    <w:name w:val="Heading 8 Char"/>
    <w:aliases w:val="Form 2 Char"/>
    <w:link w:val="Heading8"/>
    <w:uiPriority w:val="9"/>
    <w:semiHidden/>
    <w:rsid w:val="00D903AD"/>
    <w:rPr>
      <w:rFonts w:ascii="Calibri" w:eastAsia="Times New Roman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uiPriority w:val="9"/>
    <w:semiHidden/>
    <w:rsid w:val="00D903AD"/>
    <w:rPr>
      <w:rFonts w:ascii="Cambria" w:eastAsia="Times New Roman" w:hAnsi="Cambria" w:cs="Times New Roman"/>
      <w:lang w:val="en-AU"/>
    </w:rPr>
  </w:style>
  <w:style w:type="paragraph" w:styleId="EnvelopeAddress">
    <w:name w:val="envelope address"/>
    <w:basedOn w:val="Normal"/>
    <w:uiPriority w:val="99"/>
    <w:rsid w:val="006B7002"/>
    <w:pPr>
      <w:framePr w:w="7920" w:h="1980" w:hRule="exact" w:hSpace="180" w:wrap="auto" w:hAnchor="page" w:xAlign="center" w:yAlign="bottom"/>
      <w:ind w:left="2880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6B7002"/>
    <w:pPr>
      <w:tabs>
        <w:tab w:val="left" w:pos="1980"/>
      </w:tabs>
      <w:ind w:left="1980" w:hanging="198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rsid w:val="00D903AD"/>
    <w:rPr>
      <w:rFonts w:ascii="Arial" w:hAnsi="Arial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rsid w:val="006B7002"/>
    <w:pPr>
      <w:tabs>
        <w:tab w:val="left" w:pos="540"/>
      </w:tabs>
      <w:ind w:left="540" w:hanging="540"/>
    </w:pPr>
  </w:style>
  <w:style w:type="character" w:customStyle="1" w:styleId="BodyTextIndent2Char">
    <w:name w:val="Body Text Indent 2 Char"/>
    <w:link w:val="BodyTextIndent2"/>
    <w:uiPriority w:val="99"/>
    <w:semiHidden/>
    <w:rsid w:val="00D903AD"/>
    <w:rPr>
      <w:rFonts w:ascii="Arial" w:hAnsi="Arial"/>
      <w:sz w:val="24"/>
      <w:szCs w:val="24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6B7002"/>
    <w:pPr>
      <w:tabs>
        <w:tab w:val="left" w:pos="540"/>
        <w:tab w:val="left" w:pos="3060"/>
      </w:tabs>
      <w:ind w:left="540" w:hanging="540"/>
      <w:jc w:val="both"/>
    </w:pPr>
  </w:style>
  <w:style w:type="character" w:customStyle="1" w:styleId="BodyTextIndent3Char">
    <w:name w:val="Body Text Indent 3 Char"/>
    <w:link w:val="BodyTextIndent3"/>
    <w:uiPriority w:val="99"/>
    <w:semiHidden/>
    <w:rsid w:val="00D903AD"/>
    <w:rPr>
      <w:rFonts w:ascii="Arial" w:hAnsi="Arial"/>
      <w:sz w:val="16"/>
      <w:szCs w:val="16"/>
      <w:lang w:val="en-AU"/>
    </w:rPr>
  </w:style>
  <w:style w:type="character" w:styleId="Hyperlink">
    <w:name w:val="Hyperlink"/>
    <w:uiPriority w:val="99"/>
    <w:rsid w:val="006B70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7002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locked/>
    <w:rsid w:val="00CD58B6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rsid w:val="006B7002"/>
    <w:pPr>
      <w:tabs>
        <w:tab w:val="right" w:pos="5760"/>
      </w:tabs>
      <w:jc w:val="both"/>
    </w:pPr>
    <w:rPr>
      <w:i/>
      <w:iCs/>
    </w:rPr>
  </w:style>
  <w:style w:type="character" w:customStyle="1" w:styleId="BodyText3Char">
    <w:name w:val="Body Text 3 Char"/>
    <w:link w:val="BodyText3"/>
    <w:uiPriority w:val="99"/>
    <w:semiHidden/>
    <w:rsid w:val="00D903AD"/>
    <w:rPr>
      <w:rFonts w:ascii="Arial" w:hAnsi="Arial"/>
      <w:sz w:val="16"/>
      <w:szCs w:val="16"/>
      <w:lang w:val="en-AU"/>
    </w:rPr>
  </w:style>
  <w:style w:type="paragraph" w:styleId="Footer">
    <w:name w:val="footer"/>
    <w:basedOn w:val="Normal"/>
    <w:link w:val="FooterChar"/>
    <w:uiPriority w:val="99"/>
    <w:rsid w:val="006B7002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locked/>
    <w:rsid w:val="00CD58B6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6B7002"/>
    <w:pPr>
      <w:tabs>
        <w:tab w:val="left" w:pos="0"/>
      </w:tabs>
      <w:jc w:val="both"/>
    </w:pPr>
    <w:rPr>
      <w:sz w:val="22"/>
    </w:rPr>
  </w:style>
  <w:style w:type="character" w:customStyle="1" w:styleId="BodyTextChar">
    <w:name w:val="Body Text Char"/>
    <w:link w:val="BodyText"/>
    <w:uiPriority w:val="99"/>
    <w:semiHidden/>
    <w:rsid w:val="00D903AD"/>
    <w:rPr>
      <w:rFonts w:ascii="Arial" w:hAnsi="Arial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rsid w:val="006B7002"/>
    <w:rPr>
      <w:rFonts w:ascii="CG Omega" w:hAnsi="CG Omega"/>
      <w:b/>
      <w:sz w:val="28"/>
    </w:rPr>
  </w:style>
  <w:style w:type="character" w:customStyle="1" w:styleId="BodyText2Char">
    <w:name w:val="Body Text 2 Char"/>
    <w:link w:val="BodyText2"/>
    <w:uiPriority w:val="99"/>
    <w:semiHidden/>
    <w:rsid w:val="00D903AD"/>
    <w:rPr>
      <w:rFonts w:ascii="Arial" w:hAnsi="Arial"/>
      <w:sz w:val="24"/>
      <w:szCs w:val="24"/>
      <w:lang w:val="en-AU"/>
    </w:rPr>
  </w:style>
  <w:style w:type="character" w:styleId="FollowedHyperlink">
    <w:name w:val="FollowedHyperlink"/>
    <w:uiPriority w:val="99"/>
    <w:rsid w:val="006B7002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6B7002"/>
    <w:pPr>
      <w:jc w:val="center"/>
    </w:pPr>
    <w:rPr>
      <w:rFonts w:ascii="Comic Sans MS" w:hAnsi="Comic Sans MS"/>
      <w:sz w:val="32"/>
      <w:lang w:val="en-US"/>
    </w:rPr>
  </w:style>
  <w:style w:type="character" w:customStyle="1" w:styleId="TitleChar">
    <w:name w:val="Title Char"/>
    <w:link w:val="Title"/>
    <w:uiPriority w:val="99"/>
    <w:locked/>
    <w:rsid w:val="00CD58B6"/>
    <w:rPr>
      <w:rFonts w:ascii="Comic Sans MS" w:hAnsi="Comic Sans MS"/>
      <w:sz w:val="24"/>
    </w:rPr>
  </w:style>
  <w:style w:type="paragraph" w:styleId="BlockText">
    <w:name w:val="Block Text"/>
    <w:basedOn w:val="Normal"/>
    <w:uiPriority w:val="99"/>
    <w:rsid w:val="006B7002"/>
    <w:pPr>
      <w:ind w:left="355" w:right="-1059"/>
      <w:jc w:val="both"/>
    </w:pPr>
    <w:rPr>
      <w:rFonts w:ascii="Comic Sans MS" w:hAnsi="Comic Sans MS"/>
      <w:sz w:val="22"/>
    </w:rPr>
  </w:style>
  <w:style w:type="paragraph" w:styleId="Caption">
    <w:name w:val="caption"/>
    <w:basedOn w:val="Normal"/>
    <w:next w:val="Normal"/>
    <w:uiPriority w:val="99"/>
    <w:qFormat/>
    <w:rsid w:val="004B421F"/>
    <w:pPr>
      <w:ind w:right="680"/>
      <w:jc w:val="center"/>
    </w:pPr>
    <w:rPr>
      <w:rFonts w:ascii="Comic Sans MS" w:hAnsi="Comic Sans MS"/>
      <w:b/>
      <w:position w:val="40"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332E1D"/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PlainTextChar">
    <w:name w:val="Plain Text Char"/>
    <w:link w:val="PlainText"/>
    <w:uiPriority w:val="99"/>
    <w:semiHidden/>
    <w:rsid w:val="00D903AD"/>
    <w:rPr>
      <w:rFonts w:ascii="Courier New" w:hAnsi="Courier New" w:cs="Courier New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A0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03AD"/>
    <w:rPr>
      <w:sz w:val="0"/>
      <w:szCs w:val="0"/>
      <w:lang w:val="en-AU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77194"/>
    <w:pPr>
      <w:suppressAutoHyphens/>
      <w:jc w:val="center"/>
    </w:pPr>
    <w:rPr>
      <w:rFonts w:ascii="Arial Rounded MT Bold" w:hAnsi="Arial Rounded MT Bold"/>
      <w:sz w:val="28"/>
      <w:szCs w:val="20"/>
      <w:lang w:val="en-US" w:eastAsia="ar-SA"/>
    </w:rPr>
  </w:style>
  <w:style w:type="character" w:customStyle="1" w:styleId="SubtitleChar">
    <w:name w:val="Subtitle Char"/>
    <w:link w:val="Subtitle"/>
    <w:uiPriority w:val="99"/>
    <w:locked/>
    <w:rsid w:val="00CD58B6"/>
    <w:rPr>
      <w:rFonts w:ascii="Arial Rounded MT Bold" w:hAnsi="Arial Rounded MT Bold"/>
      <w:sz w:val="28"/>
      <w:lang w:eastAsia="ar-SA" w:bidi="ar-SA"/>
    </w:rPr>
  </w:style>
  <w:style w:type="paragraph" w:customStyle="1" w:styleId="TableContents">
    <w:name w:val="Table Contents"/>
    <w:basedOn w:val="Normal"/>
    <w:uiPriority w:val="99"/>
    <w:rsid w:val="00777194"/>
    <w:pPr>
      <w:suppressLineNumbers/>
      <w:suppressAutoHyphens/>
    </w:pPr>
    <w:rPr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rsid w:val="002C4562"/>
    <w:rPr>
      <w:rFonts w:ascii="Lucida Grande" w:hAnsi="Lucida Grande"/>
      <w:lang w:val="en-US"/>
    </w:rPr>
  </w:style>
  <w:style w:type="character" w:customStyle="1" w:styleId="DocumentMapChar">
    <w:name w:val="Document Map Char"/>
    <w:link w:val="DocumentMap"/>
    <w:uiPriority w:val="99"/>
    <w:locked/>
    <w:rsid w:val="002C4562"/>
    <w:rPr>
      <w:rFonts w:ascii="Lucida Grande" w:hAnsi="Lucida Grande"/>
      <w:sz w:val="24"/>
    </w:rPr>
  </w:style>
  <w:style w:type="character" w:styleId="PageNumber">
    <w:name w:val="page number"/>
    <w:uiPriority w:val="99"/>
    <w:rsid w:val="00117743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2A0992"/>
    <w:pPr>
      <w:keepLines/>
      <w:tabs>
        <w:tab w:val="clear" w:pos="1980"/>
      </w:tabs>
      <w:spacing w:before="480" w:line="276" w:lineRule="auto"/>
      <w:ind w:right="0"/>
      <w:jc w:val="left"/>
      <w:outlineLvl w:val="9"/>
    </w:pPr>
    <w:rPr>
      <w:rFonts w:ascii="Calibri" w:eastAsia="MS ????" w:hAnsi="Calibri" w:cs="Times New Roman"/>
      <w:b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C4918"/>
    <w:pPr>
      <w:tabs>
        <w:tab w:val="right" w:leader="underscore" w:pos="9515"/>
      </w:tabs>
      <w:spacing w:before="120"/>
    </w:pPr>
    <w:rPr>
      <w:rFonts w:ascii="Cambria" w:hAnsi="Cambria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2A0992"/>
    <w:pPr>
      <w:ind w:left="240"/>
    </w:pPr>
    <w:rPr>
      <w:rFonts w:ascii="Cambria" w:hAnsi="Cambria"/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2A0992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2A0992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2A0992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0992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0992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0992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0992"/>
    <w:pPr>
      <w:ind w:left="1920"/>
    </w:pPr>
    <w:rPr>
      <w:rFonts w:ascii="Cambria" w:hAnsi="Cambria"/>
      <w:sz w:val="20"/>
      <w:szCs w:val="20"/>
    </w:rPr>
  </w:style>
  <w:style w:type="table" w:styleId="TableGrid">
    <w:name w:val="Table Grid"/>
    <w:basedOn w:val="TableNormal"/>
    <w:uiPriority w:val="99"/>
    <w:rsid w:val="004E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CD58B6"/>
    <w:rPr>
      <w:rFonts w:ascii="Arial" w:hAnsi="Arial" w:cs="Times New Roman"/>
      <w:b/>
      <w:color w:val="auto"/>
      <w:sz w:val="40"/>
    </w:rPr>
  </w:style>
  <w:style w:type="paragraph" w:styleId="ListParagraph">
    <w:name w:val="List Paragraph"/>
    <w:basedOn w:val="Normal"/>
    <w:uiPriority w:val="34"/>
    <w:qFormat/>
    <w:rsid w:val="003D0BCD"/>
    <w:pPr>
      <w:ind w:left="720"/>
    </w:pPr>
  </w:style>
  <w:style w:type="character" w:styleId="Emphasis">
    <w:name w:val="Emphasis"/>
    <w:qFormat/>
    <w:locked/>
    <w:rsid w:val="005E29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50C4AB-E6A9-4B00-B152-384EDA2B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</vt:lpstr>
    </vt:vector>
  </TitlesOfParts>
  <Manager/>
  <Company>Swimming Manawatu Inc</Company>
  <LinksUpToDate>false</LinksUpToDate>
  <CharactersWithSpaces>18</CharactersWithSpaces>
  <SharedDoc>false</SharedDoc>
  <HyperlinkBase/>
  <HLinks>
    <vt:vector size="66" baseType="variant">
      <vt:variant>
        <vt:i4>1769548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_Swimming_New_Zealand</vt:lpwstr>
      </vt:variant>
      <vt:variant>
        <vt:i4>5373953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_Inspector_of_Turns</vt:lpwstr>
      </vt:variant>
      <vt:variant>
        <vt:i4>7471156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_Timekeeper</vt:lpwstr>
      </vt:variant>
      <vt:variant>
        <vt:i4>1703994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_Application_for_Records</vt:lpwstr>
      </vt:variant>
      <vt:variant>
        <vt:i4>4522083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_Technical_Officials_Form_1</vt:lpwstr>
      </vt:variant>
      <vt:variant>
        <vt:i4>1704018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_Technical_Officials_Form</vt:lpwstr>
      </vt:variant>
      <vt:variant>
        <vt:i4>1245248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_APPLICATION_FOR_SWIMMING</vt:lpwstr>
      </vt:variant>
      <vt:variant>
        <vt:i4>2818071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_SNZ_Membership_Form</vt:lpwstr>
      </vt:variant>
      <vt:variant>
        <vt:i4>851972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_REGISTRATION_/_ENROLMENT</vt:lpwstr>
      </vt:variant>
      <vt:variant>
        <vt:i4>589876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_Complaint_and_Grievance</vt:lpwstr>
      </vt:variant>
      <vt:variant>
        <vt:i4>8192002</vt:i4>
      </vt:variant>
      <vt:variant>
        <vt:i4>-1</vt:i4>
      </vt:variant>
      <vt:variant>
        <vt:i4>1048</vt:i4>
      </vt:variant>
      <vt:variant>
        <vt:i4>1</vt:i4>
      </vt:variant>
      <vt:variant>
        <vt:lpwstr>National_Qualification_Application_Form_with_OW_Referee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Manual</dc:title>
  <dc:subject>Swimming Manawatu Policy Manual</dc:subject>
  <dc:creator>Manawatu Swimming Centre</dc:creator>
  <cp:keywords>Policy Manual</cp:keywords>
  <dc:description/>
  <cp:lastModifiedBy>vmiklos</cp:lastModifiedBy>
  <cp:revision>37</cp:revision>
  <cp:lastPrinted>2012-01-20T02:52:00Z</cp:lastPrinted>
  <dcterms:created xsi:type="dcterms:W3CDTF">2012-01-20T02:52:00Z</dcterms:created>
  <dcterms:modified xsi:type="dcterms:W3CDTF">2015-11-20T23:10:00Z</dcterms:modified>
  <cp:category>Policy Manual</cp:category>
</cp:coreProperties>
</file>