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23E7" w:rsidRDefault="005F23E7" w:rsidP="00376EDF">
      <w:pPr>
        <w:pStyle w:val="HTMLVorformatiert"/>
        <w:numPr>
          <w:ilvl w:val="0"/>
          <w:numId w:val="1"/>
        </w:numPr>
        <w:tabs>
          <w:tab w:val="clear" w:pos="916"/>
          <w:tab w:val="left" w:pos="426"/>
        </w:tabs>
        <w:spacing w:after="240" w:line="320" w:lineRule="exact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 </w:t>
      </w:r>
      <w:proofErr w:type="spellStart"/>
      <w:r>
        <w:rPr>
          <w:rFonts w:ascii="Arial" w:hAnsi="Arial" w:cs="Arial"/>
          <w:sz w:val="24"/>
          <w:szCs w:val="24"/>
        </w:rPr>
        <w:t>Text</w:t>
      </w:r>
      <w:bookmarkStart w:id="0" w:name="_GoBack"/>
      <w:bookmarkEnd w:id="0"/>
      <w:proofErr w:type="spellEnd"/>
    </w:p>
    <w:sectPr w:rsidR="005F23E7">
      <w:footerReference w:type="default" r:id="rId9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1E" w:rsidRDefault="00687E1E">
      <w:r>
        <w:separator/>
      </w:r>
    </w:p>
  </w:endnote>
  <w:endnote w:type="continuationSeparator" w:id="0">
    <w:p w:rsidR="00687E1E" w:rsidRDefault="0068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B7" w:rsidRPr="00437107" w:rsidRDefault="00E737B7">
    <w:pPr>
      <w:pStyle w:val="Fuzeile"/>
      <w:ind w:right="360"/>
      <w:rPr>
        <w:rFonts w:ascii="Univers 45 Light" w:hAnsi="Univers 45 Light"/>
      </w:rPr>
    </w:pPr>
    <w:r w:rsidRPr="00437107">
      <w:rPr>
        <w:rFonts w:ascii="Univers 45 Light" w:hAnsi="Univers 45 Light"/>
        <w:noProof/>
        <w:lang w:eastAsia="de-D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9CA826" wp14:editId="04EB8C14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303530" cy="167005"/>
              <wp:effectExtent l="3810" t="1270" r="698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7B7" w:rsidRPr="00CB528E" w:rsidRDefault="00E737B7" w:rsidP="006C2C7C">
                          <w:pPr>
                            <w:rPr>
                              <w:rFonts w:ascii="Arial" w:hAnsi="Arial" w:cs="Arial"/>
                            </w:rPr>
                          </w:pPr>
                          <w:r w:rsidRPr="00CB528E">
                            <w:rPr>
                              <w:rStyle w:val="Seitenzahl"/>
                              <w:rFonts w:ascii="Arial" w:hAnsi="Arial" w:cs="Arial"/>
                            </w:rPr>
                            <w:fldChar w:fldCharType="begin"/>
                          </w:r>
                          <w:r w:rsidRPr="00CB528E">
                            <w:rPr>
                              <w:rStyle w:val="Seitenzahl"/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CB528E">
                            <w:rPr>
                              <w:rStyle w:val="Seitenzahl"/>
                              <w:rFonts w:ascii="Arial" w:hAnsi="Arial" w:cs="Arial"/>
                            </w:rPr>
                            <w:fldChar w:fldCharType="separate"/>
                          </w:r>
                          <w:r w:rsidR="005F23E7">
                            <w:rPr>
                              <w:rStyle w:val="Seitenzahl"/>
                              <w:rFonts w:ascii="Arial" w:hAnsi="Arial" w:cs="Arial"/>
                              <w:noProof/>
                            </w:rPr>
                            <w:t>1</w:t>
                          </w:r>
                          <w:r w:rsidRPr="00CB528E">
                            <w:rPr>
                              <w:rStyle w:val="Seitenzahl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23.9pt;height:1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" stroked="f">
              <v:fill opacity="0"/>
              <v:textbox inset="0,0,0,0">
                <w:txbxContent>
                  <w:p w:rsidR="00E737B7" w:rsidRPr="00CB528E" w:rsidRDefault="00E737B7" w:rsidP="006C2C7C">
                    <w:pPr>
                      <w:rPr>
                        <w:rFonts w:ascii="Arial" w:hAnsi="Arial" w:cs="Arial"/>
                      </w:rPr>
                    </w:pPr>
                    <w:r w:rsidRPr="00CB528E">
                      <w:rPr>
                        <w:rStyle w:val="Seitenzahl"/>
                        <w:rFonts w:ascii="Arial" w:hAnsi="Arial" w:cs="Arial"/>
                      </w:rPr>
                      <w:fldChar w:fldCharType="begin"/>
                    </w:r>
                    <w:r w:rsidRPr="00CB528E">
                      <w:rPr>
                        <w:rStyle w:val="Seitenzahl"/>
                        <w:rFonts w:ascii="Arial" w:hAnsi="Arial" w:cs="Arial"/>
                      </w:rPr>
                      <w:instrText xml:space="preserve"> PAGE </w:instrText>
                    </w:r>
                    <w:r w:rsidRPr="00CB528E">
                      <w:rPr>
                        <w:rStyle w:val="Seitenzahl"/>
                        <w:rFonts w:ascii="Arial" w:hAnsi="Arial" w:cs="Arial"/>
                      </w:rPr>
                      <w:fldChar w:fldCharType="separate"/>
                    </w:r>
                    <w:r w:rsidR="005F23E7">
                      <w:rPr>
                        <w:rStyle w:val="Seitenzahl"/>
                        <w:rFonts w:ascii="Arial" w:hAnsi="Arial" w:cs="Arial"/>
                        <w:noProof/>
                      </w:rPr>
                      <w:t>1</w:t>
                    </w:r>
                    <w:r w:rsidRPr="00CB528E">
                      <w:rPr>
                        <w:rStyle w:val="Seitenzahl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1E" w:rsidRDefault="00687E1E">
      <w:r>
        <w:separator/>
      </w:r>
    </w:p>
  </w:footnote>
  <w:footnote w:type="continuationSeparator" w:id="0">
    <w:p w:rsidR="00687E1E" w:rsidRDefault="0068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­"/>
      <w:lvlJc w:val="left"/>
      <w:pPr>
        <w:tabs>
          <w:tab w:val="num" w:pos="0"/>
        </w:tabs>
        <w:ind w:left="1778" w:hanging="360"/>
      </w:pPr>
      <w:rPr>
        <w:rFonts w:ascii="Courier New" w:hAnsi="Courier New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singleLevel"/>
    <w:tmpl w:val="2CF285B6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color w:val="auto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color w:val="auto"/>
      </w:rPr>
    </w:lvl>
  </w:abstractNum>
  <w:abstractNum w:abstractNumId="9">
    <w:nsid w:val="0000000E"/>
    <w:multiLevelType w:val="multilevel"/>
    <w:tmpl w:val="0000000E"/>
    <w:name w:val="Outlin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3EE75A5"/>
    <w:multiLevelType w:val="hybridMultilevel"/>
    <w:tmpl w:val="119E5EF4"/>
    <w:lvl w:ilvl="0" w:tplc="26469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25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269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704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69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9E9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16E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8C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41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875311"/>
    <w:multiLevelType w:val="hybridMultilevel"/>
    <w:tmpl w:val="217282A6"/>
    <w:lvl w:ilvl="0" w:tplc="B7D28232">
      <w:start w:val="1"/>
      <w:numFmt w:val="bullet"/>
      <w:lvlText w:val="­"/>
      <w:lvlJc w:val="left"/>
      <w:pPr>
        <w:ind w:left="177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C87C5C"/>
    <w:multiLevelType w:val="hybridMultilevel"/>
    <w:tmpl w:val="3C54DE14"/>
    <w:lvl w:ilvl="0" w:tplc="B7D28232">
      <w:start w:val="1"/>
      <w:numFmt w:val="bullet"/>
      <w:lvlText w:val="­"/>
      <w:lvlJc w:val="left"/>
      <w:pPr>
        <w:ind w:left="177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6F006B"/>
    <w:multiLevelType w:val="hybridMultilevel"/>
    <w:tmpl w:val="54C8D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F1496F"/>
    <w:multiLevelType w:val="hybridMultilevel"/>
    <w:tmpl w:val="4E846FFC"/>
    <w:lvl w:ilvl="0" w:tplc="B7D282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C61A19"/>
    <w:multiLevelType w:val="hybridMultilevel"/>
    <w:tmpl w:val="8982C29A"/>
    <w:lvl w:ilvl="0" w:tplc="B7D28232">
      <w:start w:val="1"/>
      <w:numFmt w:val="bullet"/>
      <w:lvlText w:val="­"/>
      <w:lvlJc w:val="left"/>
      <w:pPr>
        <w:ind w:left="1778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5653FA"/>
    <w:multiLevelType w:val="hybridMultilevel"/>
    <w:tmpl w:val="33CEE69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0E73454"/>
    <w:multiLevelType w:val="hybridMultilevel"/>
    <w:tmpl w:val="6ECE6480"/>
    <w:name w:val="WW8Num75"/>
    <w:lvl w:ilvl="0" w:tplc="248C776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13C5876"/>
    <w:multiLevelType w:val="hybridMultilevel"/>
    <w:tmpl w:val="86CCD82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ABF44AF"/>
    <w:multiLevelType w:val="hybridMultilevel"/>
    <w:tmpl w:val="DB109B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22111D"/>
    <w:multiLevelType w:val="hybridMultilevel"/>
    <w:tmpl w:val="E5A2F6A2"/>
    <w:lvl w:ilvl="0" w:tplc="B7D28232">
      <w:start w:val="1"/>
      <w:numFmt w:val="bullet"/>
      <w:lvlText w:val="­"/>
      <w:lvlJc w:val="left"/>
      <w:pPr>
        <w:ind w:left="177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1C8B3AE0"/>
    <w:multiLevelType w:val="hybridMultilevel"/>
    <w:tmpl w:val="802E0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E7CE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B3A61"/>
    <w:multiLevelType w:val="hybridMultilevel"/>
    <w:tmpl w:val="A244BC0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13332A4"/>
    <w:multiLevelType w:val="hybridMultilevel"/>
    <w:tmpl w:val="126062A2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3FC16B9"/>
    <w:multiLevelType w:val="hybridMultilevel"/>
    <w:tmpl w:val="E25A1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2823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FC6632"/>
    <w:multiLevelType w:val="hybridMultilevel"/>
    <w:tmpl w:val="A9467E18"/>
    <w:lvl w:ilvl="0" w:tplc="B7D28232">
      <w:start w:val="1"/>
      <w:numFmt w:val="bullet"/>
      <w:lvlText w:val="­"/>
      <w:lvlJc w:val="left"/>
      <w:pPr>
        <w:ind w:left="1778" w:hanging="360"/>
      </w:pPr>
      <w:rPr>
        <w:rFonts w:ascii="Courier New" w:hAnsi="Courier New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433264"/>
    <w:multiLevelType w:val="hybridMultilevel"/>
    <w:tmpl w:val="D7929D92"/>
    <w:name w:val="WW8Num42"/>
    <w:lvl w:ilvl="0" w:tplc="A82AE19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1E2DCE"/>
    <w:multiLevelType w:val="hybridMultilevel"/>
    <w:tmpl w:val="DB50095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19B1360"/>
    <w:multiLevelType w:val="hybridMultilevel"/>
    <w:tmpl w:val="78A829DA"/>
    <w:name w:val="WW8Num73"/>
    <w:lvl w:ilvl="0" w:tplc="2F2E756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28377D"/>
    <w:multiLevelType w:val="hybridMultilevel"/>
    <w:tmpl w:val="F6221CBE"/>
    <w:name w:val="WW8Num762"/>
    <w:lvl w:ilvl="0" w:tplc="F42CFF0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B95470"/>
    <w:multiLevelType w:val="hybridMultilevel"/>
    <w:tmpl w:val="21DE83D0"/>
    <w:lvl w:ilvl="0" w:tplc="B7D282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64424"/>
    <w:multiLevelType w:val="hybridMultilevel"/>
    <w:tmpl w:val="CACC9B1C"/>
    <w:lvl w:ilvl="0" w:tplc="B7D282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6527E"/>
    <w:multiLevelType w:val="hybridMultilevel"/>
    <w:tmpl w:val="08866F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5245AF"/>
    <w:multiLevelType w:val="hybridMultilevel"/>
    <w:tmpl w:val="3F52866A"/>
    <w:lvl w:ilvl="0" w:tplc="2F1E0C3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900" w:hanging="360"/>
      </w:pPr>
    </w:lvl>
    <w:lvl w:ilvl="2" w:tplc="0407001B" w:tentative="1">
      <w:start w:val="1"/>
      <w:numFmt w:val="lowerRoman"/>
      <w:lvlText w:val="%3."/>
      <w:lvlJc w:val="right"/>
      <w:pPr>
        <w:ind w:left="6620" w:hanging="180"/>
      </w:pPr>
    </w:lvl>
    <w:lvl w:ilvl="3" w:tplc="0407000F" w:tentative="1">
      <w:start w:val="1"/>
      <w:numFmt w:val="decimal"/>
      <w:lvlText w:val="%4."/>
      <w:lvlJc w:val="left"/>
      <w:pPr>
        <w:ind w:left="7340" w:hanging="360"/>
      </w:pPr>
    </w:lvl>
    <w:lvl w:ilvl="4" w:tplc="04070019" w:tentative="1">
      <w:start w:val="1"/>
      <w:numFmt w:val="lowerLetter"/>
      <w:lvlText w:val="%5."/>
      <w:lvlJc w:val="left"/>
      <w:pPr>
        <w:ind w:left="8060" w:hanging="360"/>
      </w:pPr>
    </w:lvl>
    <w:lvl w:ilvl="5" w:tplc="0407001B" w:tentative="1">
      <w:start w:val="1"/>
      <w:numFmt w:val="lowerRoman"/>
      <w:lvlText w:val="%6."/>
      <w:lvlJc w:val="right"/>
      <w:pPr>
        <w:ind w:left="8780" w:hanging="180"/>
      </w:pPr>
    </w:lvl>
    <w:lvl w:ilvl="6" w:tplc="0407000F" w:tentative="1">
      <w:start w:val="1"/>
      <w:numFmt w:val="decimal"/>
      <w:lvlText w:val="%7."/>
      <w:lvlJc w:val="left"/>
      <w:pPr>
        <w:ind w:left="9500" w:hanging="360"/>
      </w:pPr>
    </w:lvl>
    <w:lvl w:ilvl="7" w:tplc="04070019" w:tentative="1">
      <w:start w:val="1"/>
      <w:numFmt w:val="lowerLetter"/>
      <w:lvlText w:val="%8."/>
      <w:lvlJc w:val="left"/>
      <w:pPr>
        <w:ind w:left="10220" w:hanging="360"/>
      </w:pPr>
    </w:lvl>
    <w:lvl w:ilvl="8" w:tplc="040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4">
    <w:nsid w:val="554D2956"/>
    <w:multiLevelType w:val="multilevel"/>
    <w:tmpl w:val="02FCB794"/>
    <w:lvl w:ilvl="0">
      <w:start w:val="1"/>
      <w:numFmt w:val="bullet"/>
      <w:lvlText w:val="­"/>
      <w:lvlJc w:val="left"/>
      <w:pPr>
        <w:ind w:left="177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8405A09"/>
    <w:multiLevelType w:val="hybridMultilevel"/>
    <w:tmpl w:val="B420C7C6"/>
    <w:lvl w:ilvl="0" w:tplc="B7D2823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A4671DC"/>
    <w:multiLevelType w:val="hybridMultilevel"/>
    <w:tmpl w:val="3E6C2C6A"/>
    <w:lvl w:ilvl="0" w:tplc="B7D282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75610D"/>
    <w:multiLevelType w:val="hybridMultilevel"/>
    <w:tmpl w:val="FF40C6A6"/>
    <w:name w:val="WW8Num76"/>
    <w:lvl w:ilvl="0" w:tplc="F42CFF0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BD9508A"/>
    <w:multiLevelType w:val="hybridMultilevel"/>
    <w:tmpl w:val="FCCEF834"/>
    <w:name w:val="WW8Num82"/>
    <w:lvl w:ilvl="0" w:tplc="14AED4A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2B2DF0"/>
    <w:multiLevelType w:val="hybridMultilevel"/>
    <w:tmpl w:val="336280BC"/>
    <w:name w:val="WW8Num72"/>
    <w:lvl w:ilvl="0" w:tplc="838C101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1D746E"/>
    <w:multiLevelType w:val="hybridMultilevel"/>
    <w:tmpl w:val="BB5412CE"/>
    <w:lvl w:ilvl="0" w:tplc="B7D2823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06501D"/>
    <w:multiLevelType w:val="hybridMultilevel"/>
    <w:tmpl w:val="6E0C2B3C"/>
    <w:name w:val="WW8Num74"/>
    <w:lvl w:ilvl="0" w:tplc="7BE8EEC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EE59D7"/>
    <w:multiLevelType w:val="hybridMultilevel"/>
    <w:tmpl w:val="660E98E0"/>
    <w:lvl w:ilvl="0" w:tplc="5F0A56B2">
      <w:start w:val="1"/>
      <w:numFmt w:val="lowerRoman"/>
      <w:lvlText w:val="%1)"/>
      <w:lvlJc w:val="left"/>
      <w:pPr>
        <w:ind w:left="114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9" w:hanging="360"/>
      </w:pPr>
    </w:lvl>
    <w:lvl w:ilvl="2" w:tplc="0407001B" w:tentative="1">
      <w:start w:val="1"/>
      <w:numFmt w:val="lowerRoman"/>
      <w:lvlText w:val="%3."/>
      <w:lvlJc w:val="right"/>
      <w:pPr>
        <w:ind w:left="2229" w:hanging="180"/>
      </w:pPr>
    </w:lvl>
    <w:lvl w:ilvl="3" w:tplc="0407000F" w:tentative="1">
      <w:start w:val="1"/>
      <w:numFmt w:val="decimal"/>
      <w:lvlText w:val="%4."/>
      <w:lvlJc w:val="left"/>
      <w:pPr>
        <w:ind w:left="2949" w:hanging="360"/>
      </w:pPr>
    </w:lvl>
    <w:lvl w:ilvl="4" w:tplc="04070019" w:tentative="1">
      <w:start w:val="1"/>
      <w:numFmt w:val="lowerLetter"/>
      <w:lvlText w:val="%5."/>
      <w:lvlJc w:val="left"/>
      <w:pPr>
        <w:ind w:left="3669" w:hanging="360"/>
      </w:pPr>
    </w:lvl>
    <w:lvl w:ilvl="5" w:tplc="0407001B" w:tentative="1">
      <w:start w:val="1"/>
      <w:numFmt w:val="lowerRoman"/>
      <w:lvlText w:val="%6."/>
      <w:lvlJc w:val="right"/>
      <w:pPr>
        <w:ind w:left="4389" w:hanging="180"/>
      </w:pPr>
    </w:lvl>
    <w:lvl w:ilvl="6" w:tplc="0407000F" w:tentative="1">
      <w:start w:val="1"/>
      <w:numFmt w:val="decimal"/>
      <w:lvlText w:val="%7."/>
      <w:lvlJc w:val="left"/>
      <w:pPr>
        <w:ind w:left="5109" w:hanging="360"/>
      </w:pPr>
    </w:lvl>
    <w:lvl w:ilvl="7" w:tplc="04070019" w:tentative="1">
      <w:start w:val="1"/>
      <w:numFmt w:val="lowerLetter"/>
      <w:lvlText w:val="%8."/>
      <w:lvlJc w:val="left"/>
      <w:pPr>
        <w:ind w:left="5829" w:hanging="360"/>
      </w:pPr>
    </w:lvl>
    <w:lvl w:ilvl="8" w:tplc="0407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5"/>
  </w:num>
  <w:num w:numId="2">
    <w:abstractNumId w:val="33"/>
  </w:num>
  <w:num w:numId="3">
    <w:abstractNumId w:val="36"/>
  </w:num>
  <w:num w:numId="4">
    <w:abstractNumId w:val="0"/>
  </w:num>
  <w:num w:numId="5">
    <w:abstractNumId w:val="16"/>
  </w:num>
  <w:num w:numId="6">
    <w:abstractNumId w:val="30"/>
  </w:num>
  <w:num w:numId="7">
    <w:abstractNumId w:val="11"/>
  </w:num>
  <w:num w:numId="8">
    <w:abstractNumId w:val="10"/>
  </w:num>
  <w:num w:numId="9">
    <w:abstractNumId w:val="19"/>
  </w:num>
  <w:num w:numId="10">
    <w:abstractNumId w:val="12"/>
  </w:num>
  <w:num w:numId="11">
    <w:abstractNumId w:val="13"/>
  </w:num>
  <w:num w:numId="12">
    <w:abstractNumId w:val="24"/>
  </w:num>
  <w:num w:numId="13">
    <w:abstractNumId w:val="20"/>
  </w:num>
  <w:num w:numId="14">
    <w:abstractNumId w:val="27"/>
  </w:num>
  <w:num w:numId="15">
    <w:abstractNumId w:val="23"/>
  </w:num>
  <w:num w:numId="16">
    <w:abstractNumId w:val="22"/>
  </w:num>
  <w:num w:numId="17">
    <w:abstractNumId w:val="31"/>
  </w:num>
  <w:num w:numId="18">
    <w:abstractNumId w:val="21"/>
  </w:num>
  <w:num w:numId="19">
    <w:abstractNumId w:val="42"/>
  </w:num>
  <w:num w:numId="20">
    <w:abstractNumId w:val="9"/>
  </w:num>
  <w:num w:numId="21">
    <w:abstractNumId w:val="35"/>
  </w:num>
  <w:num w:numId="22">
    <w:abstractNumId w:val="32"/>
  </w:num>
  <w:num w:numId="23">
    <w:abstractNumId w:val="40"/>
  </w:num>
  <w:num w:numId="24">
    <w:abstractNumId w:val="18"/>
  </w:num>
  <w:num w:numId="25">
    <w:abstractNumId w:val="14"/>
  </w:num>
  <w:num w:numId="26">
    <w:abstractNumId w:val="25"/>
  </w:num>
  <w:num w:numId="2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660"/>
  <w:doNotHyphenateCaps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91"/>
    <w:rsid w:val="000012FE"/>
    <w:rsid w:val="000102A5"/>
    <w:rsid w:val="000250B0"/>
    <w:rsid w:val="0002654A"/>
    <w:rsid w:val="0003399B"/>
    <w:rsid w:val="0003532C"/>
    <w:rsid w:val="000364D6"/>
    <w:rsid w:val="00036927"/>
    <w:rsid w:val="00036E67"/>
    <w:rsid w:val="0005031F"/>
    <w:rsid w:val="00050CBF"/>
    <w:rsid w:val="00051F34"/>
    <w:rsid w:val="00055FA7"/>
    <w:rsid w:val="0005715E"/>
    <w:rsid w:val="00057F9C"/>
    <w:rsid w:val="0006039F"/>
    <w:rsid w:val="000636E2"/>
    <w:rsid w:val="00063C2F"/>
    <w:rsid w:val="00064668"/>
    <w:rsid w:val="00065A38"/>
    <w:rsid w:val="00065C29"/>
    <w:rsid w:val="00070982"/>
    <w:rsid w:val="00072619"/>
    <w:rsid w:val="000726EA"/>
    <w:rsid w:val="00072EE8"/>
    <w:rsid w:val="00073120"/>
    <w:rsid w:val="00074469"/>
    <w:rsid w:val="000747F0"/>
    <w:rsid w:val="0007629A"/>
    <w:rsid w:val="00076624"/>
    <w:rsid w:val="00080F75"/>
    <w:rsid w:val="000812B5"/>
    <w:rsid w:val="00090E33"/>
    <w:rsid w:val="000A1891"/>
    <w:rsid w:val="000A2C9E"/>
    <w:rsid w:val="000B0B9E"/>
    <w:rsid w:val="000B2E14"/>
    <w:rsid w:val="000B4122"/>
    <w:rsid w:val="000B536D"/>
    <w:rsid w:val="000B5700"/>
    <w:rsid w:val="000B5803"/>
    <w:rsid w:val="000B7153"/>
    <w:rsid w:val="000B7408"/>
    <w:rsid w:val="000C7051"/>
    <w:rsid w:val="000C71B8"/>
    <w:rsid w:val="000D0583"/>
    <w:rsid w:val="000D12D2"/>
    <w:rsid w:val="000D1825"/>
    <w:rsid w:val="000D35DC"/>
    <w:rsid w:val="000D5574"/>
    <w:rsid w:val="000D7183"/>
    <w:rsid w:val="000E45AE"/>
    <w:rsid w:val="000E6B04"/>
    <w:rsid w:val="000F4190"/>
    <w:rsid w:val="000F5A1D"/>
    <w:rsid w:val="000F759D"/>
    <w:rsid w:val="001108F9"/>
    <w:rsid w:val="00110F5D"/>
    <w:rsid w:val="0011220F"/>
    <w:rsid w:val="001122BA"/>
    <w:rsid w:val="00116F82"/>
    <w:rsid w:val="00117874"/>
    <w:rsid w:val="001257D8"/>
    <w:rsid w:val="00126CE1"/>
    <w:rsid w:val="00131E54"/>
    <w:rsid w:val="00134A04"/>
    <w:rsid w:val="001370E3"/>
    <w:rsid w:val="00137F9F"/>
    <w:rsid w:val="0015646D"/>
    <w:rsid w:val="00157951"/>
    <w:rsid w:val="001648FF"/>
    <w:rsid w:val="001703E9"/>
    <w:rsid w:val="00171176"/>
    <w:rsid w:val="00174047"/>
    <w:rsid w:val="00175756"/>
    <w:rsid w:val="001801A5"/>
    <w:rsid w:val="001804BD"/>
    <w:rsid w:val="00180715"/>
    <w:rsid w:val="00182361"/>
    <w:rsid w:val="00182A03"/>
    <w:rsid w:val="00183199"/>
    <w:rsid w:val="00183DA5"/>
    <w:rsid w:val="00185025"/>
    <w:rsid w:val="001851BE"/>
    <w:rsid w:val="00186433"/>
    <w:rsid w:val="0019374B"/>
    <w:rsid w:val="001938E7"/>
    <w:rsid w:val="00193DFC"/>
    <w:rsid w:val="001A05C8"/>
    <w:rsid w:val="001A066A"/>
    <w:rsid w:val="001A1AB8"/>
    <w:rsid w:val="001A61CF"/>
    <w:rsid w:val="001B55AF"/>
    <w:rsid w:val="001B5A90"/>
    <w:rsid w:val="001C0D23"/>
    <w:rsid w:val="001C77A4"/>
    <w:rsid w:val="001D4234"/>
    <w:rsid w:val="001D66F3"/>
    <w:rsid w:val="001D6F96"/>
    <w:rsid w:val="001D77A1"/>
    <w:rsid w:val="001E25D0"/>
    <w:rsid w:val="001E3B11"/>
    <w:rsid w:val="001E6E07"/>
    <w:rsid w:val="001F0B3E"/>
    <w:rsid w:val="001F4710"/>
    <w:rsid w:val="001F7B01"/>
    <w:rsid w:val="00200697"/>
    <w:rsid w:val="00200AE1"/>
    <w:rsid w:val="00202B07"/>
    <w:rsid w:val="002033F1"/>
    <w:rsid w:val="00203870"/>
    <w:rsid w:val="00203938"/>
    <w:rsid w:val="00203B71"/>
    <w:rsid w:val="00205519"/>
    <w:rsid w:val="00212E85"/>
    <w:rsid w:val="00213C04"/>
    <w:rsid w:val="00214E26"/>
    <w:rsid w:val="00215863"/>
    <w:rsid w:val="00215CF1"/>
    <w:rsid w:val="00221D55"/>
    <w:rsid w:val="00225B1C"/>
    <w:rsid w:val="002270C8"/>
    <w:rsid w:val="0023090E"/>
    <w:rsid w:val="0023283C"/>
    <w:rsid w:val="00234212"/>
    <w:rsid w:val="00234B65"/>
    <w:rsid w:val="00240D8D"/>
    <w:rsid w:val="002419CD"/>
    <w:rsid w:val="00242701"/>
    <w:rsid w:val="00242B82"/>
    <w:rsid w:val="00243530"/>
    <w:rsid w:val="002451FD"/>
    <w:rsid w:val="00246F10"/>
    <w:rsid w:val="00252C97"/>
    <w:rsid w:val="002532D4"/>
    <w:rsid w:val="00255D32"/>
    <w:rsid w:val="0025768A"/>
    <w:rsid w:val="002579A6"/>
    <w:rsid w:val="002609E8"/>
    <w:rsid w:val="00261969"/>
    <w:rsid w:val="00262D48"/>
    <w:rsid w:val="002642C2"/>
    <w:rsid w:val="002650C1"/>
    <w:rsid w:val="00266554"/>
    <w:rsid w:val="0027010E"/>
    <w:rsid w:val="00276731"/>
    <w:rsid w:val="00282956"/>
    <w:rsid w:val="00282A4A"/>
    <w:rsid w:val="0028394C"/>
    <w:rsid w:val="00285A2A"/>
    <w:rsid w:val="00290BAC"/>
    <w:rsid w:val="00291011"/>
    <w:rsid w:val="0029383B"/>
    <w:rsid w:val="00294C95"/>
    <w:rsid w:val="002966CC"/>
    <w:rsid w:val="002A03C4"/>
    <w:rsid w:val="002A127E"/>
    <w:rsid w:val="002A1781"/>
    <w:rsid w:val="002A1EBA"/>
    <w:rsid w:val="002A2399"/>
    <w:rsid w:val="002A2821"/>
    <w:rsid w:val="002A60B0"/>
    <w:rsid w:val="002A67EB"/>
    <w:rsid w:val="002A6D0E"/>
    <w:rsid w:val="002B10F4"/>
    <w:rsid w:val="002B141D"/>
    <w:rsid w:val="002B5654"/>
    <w:rsid w:val="002B6B4E"/>
    <w:rsid w:val="002C4EEA"/>
    <w:rsid w:val="002C6E78"/>
    <w:rsid w:val="002D0252"/>
    <w:rsid w:val="002D0E3A"/>
    <w:rsid w:val="002D1D21"/>
    <w:rsid w:val="002D6D0B"/>
    <w:rsid w:val="002D6D1B"/>
    <w:rsid w:val="002E0EC7"/>
    <w:rsid w:val="002E20D2"/>
    <w:rsid w:val="002E5D04"/>
    <w:rsid w:val="002F2177"/>
    <w:rsid w:val="002F65D0"/>
    <w:rsid w:val="0030063C"/>
    <w:rsid w:val="003019B0"/>
    <w:rsid w:val="00306A67"/>
    <w:rsid w:val="00306B0F"/>
    <w:rsid w:val="00310CF5"/>
    <w:rsid w:val="00311130"/>
    <w:rsid w:val="00314B37"/>
    <w:rsid w:val="003150C1"/>
    <w:rsid w:val="003156A7"/>
    <w:rsid w:val="00317089"/>
    <w:rsid w:val="0032717F"/>
    <w:rsid w:val="00330BEA"/>
    <w:rsid w:val="00332BD7"/>
    <w:rsid w:val="003348C6"/>
    <w:rsid w:val="00335A42"/>
    <w:rsid w:val="00345939"/>
    <w:rsid w:val="00346EB3"/>
    <w:rsid w:val="00347A5A"/>
    <w:rsid w:val="00355F4D"/>
    <w:rsid w:val="00360180"/>
    <w:rsid w:val="00362A27"/>
    <w:rsid w:val="00363164"/>
    <w:rsid w:val="00363D33"/>
    <w:rsid w:val="003648C9"/>
    <w:rsid w:val="00367AE8"/>
    <w:rsid w:val="00371AFE"/>
    <w:rsid w:val="00373959"/>
    <w:rsid w:val="00376EDF"/>
    <w:rsid w:val="0038038E"/>
    <w:rsid w:val="0038055B"/>
    <w:rsid w:val="00385F2D"/>
    <w:rsid w:val="00391096"/>
    <w:rsid w:val="00393974"/>
    <w:rsid w:val="00394B98"/>
    <w:rsid w:val="00395E32"/>
    <w:rsid w:val="003A05D0"/>
    <w:rsid w:val="003A7FC0"/>
    <w:rsid w:val="003B2AA4"/>
    <w:rsid w:val="003B5C2E"/>
    <w:rsid w:val="003B6D12"/>
    <w:rsid w:val="003C0218"/>
    <w:rsid w:val="003C2FF8"/>
    <w:rsid w:val="003C504F"/>
    <w:rsid w:val="003C5321"/>
    <w:rsid w:val="003D0A9B"/>
    <w:rsid w:val="003D1603"/>
    <w:rsid w:val="003D21CE"/>
    <w:rsid w:val="003E168E"/>
    <w:rsid w:val="003E1F8E"/>
    <w:rsid w:val="003F033B"/>
    <w:rsid w:val="003F5DA6"/>
    <w:rsid w:val="0040032C"/>
    <w:rsid w:val="004009C2"/>
    <w:rsid w:val="004104D6"/>
    <w:rsid w:val="004122C1"/>
    <w:rsid w:val="004127F1"/>
    <w:rsid w:val="004129D3"/>
    <w:rsid w:val="00412EF0"/>
    <w:rsid w:val="0041415B"/>
    <w:rsid w:val="00420AED"/>
    <w:rsid w:val="0042182A"/>
    <w:rsid w:val="00424356"/>
    <w:rsid w:val="0042441C"/>
    <w:rsid w:val="00437107"/>
    <w:rsid w:val="00446E88"/>
    <w:rsid w:val="004625F9"/>
    <w:rsid w:val="00465095"/>
    <w:rsid w:val="00466E4A"/>
    <w:rsid w:val="00472294"/>
    <w:rsid w:val="00473CA4"/>
    <w:rsid w:val="00474B4F"/>
    <w:rsid w:val="00476587"/>
    <w:rsid w:val="00484070"/>
    <w:rsid w:val="0048746A"/>
    <w:rsid w:val="00487FA0"/>
    <w:rsid w:val="0049346D"/>
    <w:rsid w:val="00496D44"/>
    <w:rsid w:val="004A05F4"/>
    <w:rsid w:val="004A11BF"/>
    <w:rsid w:val="004A1ED5"/>
    <w:rsid w:val="004A48B8"/>
    <w:rsid w:val="004B24FC"/>
    <w:rsid w:val="004B3E41"/>
    <w:rsid w:val="004B67F4"/>
    <w:rsid w:val="004B6853"/>
    <w:rsid w:val="004C022D"/>
    <w:rsid w:val="004C6469"/>
    <w:rsid w:val="004C6DED"/>
    <w:rsid w:val="004C70DF"/>
    <w:rsid w:val="004D0372"/>
    <w:rsid w:val="004D0A2C"/>
    <w:rsid w:val="004D6162"/>
    <w:rsid w:val="004E596F"/>
    <w:rsid w:val="004E7070"/>
    <w:rsid w:val="004F004D"/>
    <w:rsid w:val="004F10F0"/>
    <w:rsid w:val="004F263E"/>
    <w:rsid w:val="004F63B2"/>
    <w:rsid w:val="0050218D"/>
    <w:rsid w:val="0050441B"/>
    <w:rsid w:val="00506E2B"/>
    <w:rsid w:val="00512FF0"/>
    <w:rsid w:val="00513670"/>
    <w:rsid w:val="00514FD9"/>
    <w:rsid w:val="005210EA"/>
    <w:rsid w:val="005231DD"/>
    <w:rsid w:val="005234E4"/>
    <w:rsid w:val="00525B73"/>
    <w:rsid w:val="00526674"/>
    <w:rsid w:val="00526E16"/>
    <w:rsid w:val="00540694"/>
    <w:rsid w:val="00544189"/>
    <w:rsid w:val="005463B7"/>
    <w:rsid w:val="0054653D"/>
    <w:rsid w:val="00547634"/>
    <w:rsid w:val="005516FE"/>
    <w:rsid w:val="0055280F"/>
    <w:rsid w:val="00554A3B"/>
    <w:rsid w:val="00557052"/>
    <w:rsid w:val="005576A2"/>
    <w:rsid w:val="00562DD1"/>
    <w:rsid w:val="00566DC7"/>
    <w:rsid w:val="00570C6E"/>
    <w:rsid w:val="005725D2"/>
    <w:rsid w:val="00574281"/>
    <w:rsid w:val="0057496D"/>
    <w:rsid w:val="005752B3"/>
    <w:rsid w:val="00580BA7"/>
    <w:rsid w:val="005841C5"/>
    <w:rsid w:val="00592789"/>
    <w:rsid w:val="00595286"/>
    <w:rsid w:val="00595972"/>
    <w:rsid w:val="0059743D"/>
    <w:rsid w:val="00597FD0"/>
    <w:rsid w:val="005A14D2"/>
    <w:rsid w:val="005A41D6"/>
    <w:rsid w:val="005A4415"/>
    <w:rsid w:val="005A6D06"/>
    <w:rsid w:val="005A7FF9"/>
    <w:rsid w:val="005B143F"/>
    <w:rsid w:val="005B2F97"/>
    <w:rsid w:val="005B6775"/>
    <w:rsid w:val="005C210B"/>
    <w:rsid w:val="005C3DC8"/>
    <w:rsid w:val="005D31A7"/>
    <w:rsid w:val="005E3744"/>
    <w:rsid w:val="005E54B4"/>
    <w:rsid w:val="005E6CAD"/>
    <w:rsid w:val="005E6DDF"/>
    <w:rsid w:val="005F12D8"/>
    <w:rsid w:val="005F1C50"/>
    <w:rsid w:val="005F23E7"/>
    <w:rsid w:val="005F479A"/>
    <w:rsid w:val="005F6744"/>
    <w:rsid w:val="006029AC"/>
    <w:rsid w:val="00602FD7"/>
    <w:rsid w:val="0060553C"/>
    <w:rsid w:val="006067D7"/>
    <w:rsid w:val="00614554"/>
    <w:rsid w:val="00614781"/>
    <w:rsid w:val="00615205"/>
    <w:rsid w:val="00617049"/>
    <w:rsid w:val="0062141E"/>
    <w:rsid w:val="006214D6"/>
    <w:rsid w:val="006222C4"/>
    <w:rsid w:val="00622953"/>
    <w:rsid w:val="00622BD7"/>
    <w:rsid w:val="00625D69"/>
    <w:rsid w:val="00626979"/>
    <w:rsid w:val="00632A38"/>
    <w:rsid w:val="00640552"/>
    <w:rsid w:val="00641117"/>
    <w:rsid w:val="00643047"/>
    <w:rsid w:val="006452EB"/>
    <w:rsid w:val="00646958"/>
    <w:rsid w:val="006474F6"/>
    <w:rsid w:val="00653EC0"/>
    <w:rsid w:val="00654DAB"/>
    <w:rsid w:val="00657A69"/>
    <w:rsid w:val="0066520B"/>
    <w:rsid w:val="006704C1"/>
    <w:rsid w:val="00670E15"/>
    <w:rsid w:val="00673B84"/>
    <w:rsid w:val="006854E5"/>
    <w:rsid w:val="00686B13"/>
    <w:rsid w:val="00687E1E"/>
    <w:rsid w:val="00690450"/>
    <w:rsid w:val="00692E69"/>
    <w:rsid w:val="00693882"/>
    <w:rsid w:val="00694693"/>
    <w:rsid w:val="00695376"/>
    <w:rsid w:val="00696C27"/>
    <w:rsid w:val="006A5BEE"/>
    <w:rsid w:val="006A7E9E"/>
    <w:rsid w:val="006B48E3"/>
    <w:rsid w:val="006B71B2"/>
    <w:rsid w:val="006C27F7"/>
    <w:rsid w:val="006C2C7C"/>
    <w:rsid w:val="006C6792"/>
    <w:rsid w:val="006D3A16"/>
    <w:rsid w:val="006D551E"/>
    <w:rsid w:val="006E1F7E"/>
    <w:rsid w:val="006E6263"/>
    <w:rsid w:val="006F0279"/>
    <w:rsid w:val="006F0549"/>
    <w:rsid w:val="006F1C76"/>
    <w:rsid w:val="006F24E9"/>
    <w:rsid w:val="006F2DB9"/>
    <w:rsid w:val="006F31DC"/>
    <w:rsid w:val="006F753C"/>
    <w:rsid w:val="007030C1"/>
    <w:rsid w:val="00703E50"/>
    <w:rsid w:val="00705A8C"/>
    <w:rsid w:val="007061F7"/>
    <w:rsid w:val="007078E9"/>
    <w:rsid w:val="00711BA3"/>
    <w:rsid w:val="00712381"/>
    <w:rsid w:val="00716970"/>
    <w:rsid w:val="00722269"/>
    <w:rsid w:val="00725487"/>
    <w:rsid w:val="00732445"/>
    <w:rsid w:val="007352AE"/>
    <w:rsid w:val="00735FE0"/>
    <w:rsid w:val="00737AEA"/>
    <w:rsid w:val="0074063E"/>
    <w:rsid w:val="00740E66"/>
    <w:rsid w:val="00741D0D"/>
    <w:rsid w:val="00742642"/>
    <w:rsid w:val="00742CB1"/>
    <w:rsid w:val="00744EEE"/>
    <w:rsid w:val="00745DCA"/>
    <w:rsid w:val="00746D57"/>
    <w:rsid w:val="0075167E"/>
    <w:rsid w:val="0076370C"/>
    <w:rsid w:val="0077056B"/>
    <w:rsid w:val="00776F24"/>
    <w:rsid w:val="0077776B"/>
    <w:rsid w:val="00781837"/>
    <w:rsid w:val="007819A5"/>
    <w:rsid w:val="007829B7"/>
    <w:rsid w:val="007860CB"/>
    <w:rsid w:val="00786B54"/>
    <w:rsid w:val="00792107"/>
    <w:rsid w:val="0079430D"/>
    <w:rsid w:val="007966B4"/>
    <w:rsid w:val="007A555A"/>
    <w:rsid w:val="007A5623"/>
    <w:rsid w:val="007A743E"/>
    <w:rsid w:val="007A7544"/>
    <w:rsid w:val="007A7A86"/>
    <w:rsid w:val="007B0F27"/>
    <w:rsid w:val="007B5948"/>
    <w:rsid w:val="007C00A0"/>
    <w:rsid w:val="007C2210"/>
    <w:rsid w:val="007C229F"/>
    <w:rsid w:val="007C241A"/>
    <w:rsid w:val="007C5F23"/>
    <w:rsid w:val="007D24C0"/>
    <w:rsid w:val="007D2E80"/>
    <w:rsid w:val="007D388A"/>
    <w:rsid w:val="007D5788"/>
    <w:rsid w:val="007E1791"/>
    <w:rsid w:val="007E3244"/>
    <w:rsid w:val="007E5DCD"/>
    <w:rsid w:val="007E7D65"/>
    <w:rsid w:val="007F0864"/>
    <w:rsid w:val="007F1014"/>
    <w:rsid w:val="007F1F8F"/>
    <w:rsid w:val="007F2857"/>
    <w:rsid w:val="007F43A8"/>
    <w:rsid w:val="007F4E13"/>
    <w:rsid w:val="007F6753"/>
    <w:rsid w:val="008014A0"/>
    <w:rsid w:val="00806D55"/>
    <w:rsid w:val="00816682"/>
    <w:rsid w:val="008178DF"/>
    <w:rsid w:val="00824B15"/>
    <w:rsid w:val="00827827"/>
    <w:rsid w:val="00834670"/>
    <w:rsid w:val="008355D7"/>
    <w:rsid w:val="00836799"/>
    <w:rsid w:val="008433C3"/>
    <w:rsid w:val="00845E47"/>
    <w:rsid w:val="00846EB1"/>
    <w:rsid w:val="008505E1"/>
    <w:rsid w:val="00851819"/>
    <w:rsid w:val="00853091"/>
    <w:rsid w:val="0086154E"/>
    <w:rsid w:val="00861B1F"/>
    <w:rsid w:val="00861C6B"/>
    <w:rsid w:val="00864FF5"/>
    <w:rsid w:val="00865BCC"/>
    <w:rsid w:val="008700EC"/>
    <w:rsid w:val="00871FDD"/>
    <w:rsid w:val="00880FBA"/>
    <w:rsid w:val="00883F4B"/>
    <w:rsid w:val="00884231"/>
    <w:rsid w:val="0088563A"/>
    <w:rsid w:val="008913EC"/>
    <w:rsid w:val="008948E6"/>
    <w:rsid w:val="008A08AE"/>
    <w:rsid w:val="008A576A"/>
    <w:rsid w:val="008A59F6"/>
    <w:rsid w:val="008A6D37"/>
    <w:rsid w:val="008A725E"/>
    <w:rsid w:val="008B0EC3"/>
    <w:rsid w:val="008B1485"/>
    <w:rsid w:val="008B2598"/>
    <w:rsid w:val="008C04CC"/>
    <w:rsid w:val="008C0932"/>
    <w:rsid w:val="008C1CDA"/>
    <w:rsid w:val="008C219E"/>
    <w:rsid w:val="008C7934"/>
    <w:rsid w:val="008C7E60"/>
    <w:rsid w:val="008D346E"/>
    <w:rsid w:val="008D4B62"/>
    <w:rsid w:val="008E13E9"/>
    <w:rsid w:val="008E29E3"/>
    <w:rsid w:val="008E5FF0"/>
    <w:rsid w:val="008F1271"/>
    <w:rsid w:val="008F1368"/>
    <w:rsid w:val="008F1E0F"/>
    <w:rsid w:val="008F1F56"/>
    <w:rsid w:val="008F2453"/>
    <w:rsid w:val="008F5FF5"/>
    <w:rsid w:val="00900C3A"/>
    <w:rsid w:val="00901289"/>
    <w:rsid w:val="009031EE"/>
    <w:rsid w:val="00903698"/>
    <w:rsid w:val="00904778"/>
    <w:rsid w:val="00914DF4"/>
    <w:rsid w:val="00915633"/>
    <w:rsid w:val="00916335"/>
    <w:rsid w:val="00916D3B"/>
    <w:rsid w:val="0092167A"/>
    <w:rsid w:val="00924CE9"/>
    <w:rsid w:val="00925B49"/>
    <w:rsid w:val="009262CA"/>
    <w:rsid w:val="009279EA"/>
    <w:rsid w:val="009313AC"/>
    <w:rsid w:val="00934EE5"/>
    <w:rsid w:val="00935F89"/>
    <w:rsid w:val="00941386"/>
    <w:rsid w:val="00945916"/>
    <w:rsid w:val="00946954"/>
    <w:rsid w:val="0094728B"/>
    <w:rsid w:val="0095110B"/>
    <w:rsid w:val="00953182"/>
    <w:rsid w:val="009600B2"/>
    <w:rsid w:val="009604F6"/>
    <w:rsid w:val="009634F0"/>
    <w:rsid w:val="009641DF"/>
    <w:rsid w:val="00965EDD"/>
    <w:rsid w:val="00966B77"/>
    <w:rsid w:val="0097122E"/>
    <w:rsid w:val="009760D8"/>
    <w:rsid w:val="00976DC4"/>
    <w:rsid w:val="00982769"/>
    <w:rsid w:val="00987D22"/>
    <w:rsid w:val="00992A1B"/>
    <w:rsid w:val="00994FAE"/>
    <w:rsid w:val="009A528E"/>
    <w:rsid w:val="009A5C36"/>
    <w:rsid w:val="009A7303"/>
    <w:rsid w:val="009A7AA8"/>
    <w:rsid w:val="009B09A7"/>
    <w:rsid w:val="009B25BB"/>
    <w:rsid w:val="009B2EA5"/>
    <w:rsid w:val="009B6074"/>
    <w:rsid w:val="009B6D31"/>
    <w:rsid w:val="009B7AB2"/>
    <w:rsid w:val="009C078D"/>
    <w:rsid w:val="009C5424"/>
    <w:rsid w:val="009D08FF"/>
    <w:rsid w:val="009D54A0"/>
    <w:rsid w:val="009D6720"/>
    <w:rsid w:val="009E0400"/>
    <w:rsid w:val="009E29E5"/>
    <w:rsid w:val="009E30C6"/>
    <w:rsid w:val="009E3296"/>
    <w:rsid w:val="009E417F"/>
    <w:rsid w:val="009E59D0"/>
    <w:rsid w:val="009E7F66"/>
    <w:rsid w:val="009F1258"/>
    <w:rsid w:val="009F2696"/>
    <w:rsid w:val="009F3610"/>
    <w:rsid w:val="009F5088"/>
    <w:rsid w:val="009F60E6"/>
    <w:rsid w:val="009F7325"/>
    <w:rsid w:val="00A001CA"/>
    <w:rsid w:val="00A00D5C"/>
    <w:rsid w:val="00A00E17"/>
    <w:rsid w:val="00A028F6"/>
    <w:rsid w:val="00A03231"/>
    <w:rsid w:val="00A0711A"/>
    <w:rsid w:val="00A1050C"/>
    <w:rsid w:val="00A12D45"/>
    <w:rsid w:val="00A14498"/>
    <w:rsid w:val="00A14B85"/>
    <w:rsid w:val="00A156B9"/>
    <w:rsid w:val="00A162BF"/>
    <w:rsid w:val="00A17E33"/>
    <w:rsid w:val="00A207D6"/>
    <w:rsid w:val="00A27605"/>
    <w:rsid w:val="00A32946"/>
    <w:rsid w:val="00A33787"/>
    <w:rsid w:val="00A3572F"/>
    <w:rsid w:val="00A36C9A"/>
    <w:rsid w:val="00A42B78"/>
    <w:rsid w:val="00A450C6"/>
    <w:rsid w:val="00A50472"/>
    <w:rsid w:val="00A54B40"/>
    <w:rsid w:val="00A55BBA"/>
    <w:rsid w:val="00A57C8B"/>
    <w:rsid w:val="00A61FD5"/>
    <w:rsid w:val="00A630E7"/>
    <w:rsid w:val="00A64AA2"/>
    <w:rsid w:val="00A66315"/>
    <w:rsid w:val="00A815AF"/>
    <w:rsid w:val="00A82462"/>
    <w:rsid w:val="00A8394E"/>
    <w:rsid w:val="00A92A7A"/>
    <w:rsid w:val="00A92C86"/>
    <w:rsid w:val="00A93542"/>
    <w:rsid w:val="00AA6DC8"/>
    <w:rsid w:val="00AB1141"/>
    <w:rsid w:val="00AB1E69"/>
    <w:rsid w:val="00AB26F2"/>
    <w:rsid w:val="00AC1828"/>
    <w:rsid w:val="00AC3206"/>
    <w:rsid w:val="00AC4BA2"/>
    <w:rsid w:val="00AC764B"/>
    <w:rsid w:val="00AD06DB"/>
    <w:rsid w:val="00AE4E32"/>
    <w:rsid w:val="00AF2BAA"/>
    <w:rsid w:val="00AF4942"/>
    <w:rsid w:val="00B01563"/>
    <w:rsid w:val="00B02F63"/>
    <w:rsid w:val="00B0480B"/>
    <w:rsid w:val="00B0615A"/>
    <w:rsid w:val="00B07D59"/>
    <w:rsid w:val="00B103F0"/>
    <w:rsid w:val="00B12949"/>
    <w:rsid w:val="00B12EC4"/>
    <w:rsid w:val="00B222C7"/>
    <w:rsid w:val="00B25B2C"/>
    <w:rsid w:val="00B25F58"/>
    <w:rsid w:val="00B27AE2"/>
    <w:rsid w:val="00B31284"/>
    <w:rsid w:val="00B315E3"/>
    <w:rsid w:val="00B326B7"/>
    <w:rsid w:val="00B33BED"/>
    <w:rsid w:val="00B35652"/>
    <w:rsid w:val="00B37591"/>
    <w:rsid w:val="00B4595D"/>
    <w:rsid w:val="00B5390B"/>
    <w:rsid w:val="00B53A73"/>
    <w:rsid w:val="00B540A0"/>
    <w:rsid w:val="00B55932"/>
    <w:rsid w:val="00B5654F"/>
    <w:rsid w:val="00B62B53"/>
    <w:rsid w:val="00B64074"/>
    <w:rsid w:val="00B64558"/>
    <w:rsid w:val="00B73C6F"/>
    <w:rsid w:val="00B75F84"/>
    <w:rsid w:val="00B82E14"/>
    <w:rsid w:val="00B855D6"/>
    <w:rsid w:val="00B85906"/>
    <w:rsid w:val="00B92552"/>
    <w:rsid w:val="00B93737"/>
    <w:rsid w:val="00BA1DF8"/>
    <w:rsid w:val="00BA2569"/>
    <w:rsid w:val="00BA6A42"/>
    <w:rsid w:val="00BB0047"/>
    <w:rsid w:val="00BB1B07"/>
    <w:rsid w:val="00BB1BD6"/>
    <w:rsid w:val="00BC6073"/>
    <w:rsid w:val="00BD1695"/>
    <w:rsid w:val="00BD59A7"/>
    <w:rsid w:val="00BD791F"/>
    <w:rsid w:val="00BF007E"/>
    <w:rsid w:val="00BF11F1"/>
    <w:rsid w:val="00BF3F43"/>
    <w:rsid w:val="00BF63E9"/>
    <w:rsid w:val="00C03D97"/>
    <w:rsid w:val="00C070AC"/>
    <w:rsid w:val="00C117BD"/>
    <w:rsid w:val="00C12590"/>
    <w:rsid w:val="00C127E2"/>
    <w:rsid w:val="00C1316B"/>
    <w:rsid w:val="00C1331F"/>
    <w:rsid w:val="00C15D8B"/>
    <w:rsid w:val="00C206AE"/>
    <w:rsid w:val="00C21610"/>
    <w:rsid w:val="00C26D65"/>
    <w:rsid w:val="00C26F8F"/>
    <w:rsid w:val="00C279A0"/>
    <w:rsid w:val="00C30653"/>
    <w:rsid w:val="00C35846"/>
    <w:rsid w:val="00C35F2A"/>
    <w:rsid w:val="00C41526"/>
    <w:rsid w:val="00C420E4"/>
    <w:rsid w:val="00C42514"/>
    <w:rsid w:val="00C43EF3"/>
    <w:rsid w:val="00C4406A"/>
    <w:rsid w:val="00C4465F"/>
    <w:rsid w:val="00C52B09"/>
    <w:rsid w:val="00C5301F"/>
    <w:rsid w:val="00C559BA"/>
    <w:rsid w:val="00C65362"/>
    <w:rsid w:val="00C659DD"/>
    <w:rsid w:val="00C65FA7"/>
    <w:rsid w:val="00C67154"/>
    <w:rsid w:val="00C704AB"/>
    <w:rsid w:val="00C70D1D"/>
    <w:rsid w:val="00C728DA"/>
    <w:rsid w:val="00C72EF8"/>
    <w:rsid w:val="00C7415D"/>
    <w:rsid w:val="00C76386"/>
    <w:rsid w:val="00C7781A"/>
    <w:rsid w:val="00C77A5A"/>
    <w:rsid w:val="00C80744"/>
    <w:rsid w:val="00C80A3A"/>
    <w:rsid w:val="00C81658"/>
    <w:rsid w:val="00C81C90"/>
    <w:rsid w:val="00C825C4"/>
    <w:rsid w:val="00C828F4"/>
    <w:rsid w:val="00C834F9"/>
    <w:rsid w:val="00C84576"/>
    <w:rsid w:val="00C94764"/>
    <w:rsid w:val="00C94DFF"/>
    <w:rsid w:val="00C95884"/>
    <w:rsid w:val="00C97E32"/>
    <w:rsid w:val="00CA4AC3"/>
    <w:rsid w:val="00CA5B4D"/>
    <w:rsid w:val="00CB2581"/>
    <w:rsid w:val="00CB31A1"/>
    <w:rsid w:val="00CB4241"/>
    <w:rsid w:val="00CB528E"/>
    <w:rsid w:val="00CB5FD6"/>
    <w:rsid w:val="00CB654A"/>
    <w:rsid w:val="00CB759D"/>
    <w:rsid w:val="00CC38EE"/>
    <w:rsid w:val="00CC4558"/>
    <w:rsid w:val="00CC739B"/>
    <w:rsid w:val="00CD5324"/>
    <w:rsid w:val="00CD610C"/>
    <w:rsid w:val="00CE11D3"/>
    <w:rsid w:val="00CE5537"/>
    <w:rsid w:val="00CF1BC7"/>
    <w:rsid w:val="00CF4278"/>
    <w:rsid w:val="00D0397A"/>
    <w:rsid w:val="00D105D2"/>
    <w:rsid w:val="00D140A9"/>
    <w:rsid w:val="00D14A6D"/>
    <w:rsid w:val="00D177D8"/>
    <w:rsid w:val="00D20CA3"/>
    <w:rsid w:val="00D221B5"/>
    <w:rsid w:val="00D249F0"/>
    <w:rsid w:val="00D2519C"/>
    <w:rsid w:val="00D25D09"/>
    <w:rsid w:val="00D26CDC"/>
    <w:rsid w:val="00D27AD1"/>
    <w:rsid w:val="00D40CF0"/>
    <w:rsid w:val="00D42AB9"/>
    <w:rsid w:val="00D44750"/>
    <w:rsid w:val="00D52795"/>
    <w:rsid w:val="00D536AC"/>
    <w:rsid w:val="00D53A23"/>
    <w:rsid w:val="00D55460"/>
    <w:rsid w:val="00D554D5"/>
    <w:rsid w:val="00D60B0D"/>
    <w:rsid w:val="00D6123A"/>
    <w:rsid w:val="00D616D5"/>
    <w:rsid w:val="00D63DF2"/>
    <w:rsid w:val="00D658E9"/>
    <w:rsid w:val="00D73603"/>
    <w:rsid w:val="00D74EC4"/>
    <w:rsid w:val="00D7542C"/>
    <w:rsid w:val="00D875C2"/>
    <w:rsid w:val="00D9034A"/>
    <w:rsid w:val="00D92576"/>
    <w:rsid w:val="00D92709"/>
    <w:rsid w:val="00D93ADA"/>
    <w:rsid w:val="00D95B14"/>
    <w:rsid w:val="00DA4032"/>
    <w:rsid w:val="00DB6C89"/>
    <w:rsid w:val="00DC3DA9"/>
    <w:rsid w:val="00DC64BB"/>
    <w:rsid w:val="00DD6FB7"/>
    <w:rsid w:val="00DD703B"/>
    <w:rsid w:val="00DE0DB1"/>
    <w:rsid w:val="00DE103E"/>
    <w:rsid w:val="00DE1A9F"/>
    <w:rsid w:val="00DE27C1"/>
    <w:rsid w:val="00DE29CA"/>
    <w:rsid w:val="00DE2A99"/>
    <w:rsid w:val="00DF45F0"/>
    <w:rsid w:val="00DF5B5C"/>
    <w:rsid w:val="00E05633"/>
    <w:rsid w:val="00E06242"/>
    <w:rsid w:val="00E06DD2"/>
    <w:rsid w:val="00E07017"/>
    <w:rsid w:val="00E079F9"/>
    <w:rsid w:val="00E10F4A"/>
    <w:rsid w:val="00E16562"/>
    <w:rsid w:val="00E17FC1"/>
    <w:rsid w:val="00E2023C"/>
    <w:rsid w:val="00E2528C"/>
    <w:rsid w:val="00E34633"/>
    <w:rsid w:val="00E34945"/>
    <w:rsid w:val="00E35FDE"/>
    <w:rsid w:val="00E45325"/>
    <w:rsid w:val="00E45EC3"/>
    <w:rsid w:val="00E47077"/>
    <w:rsid w:val="00E50D98"/>
    <w:rsid w:val="00E52D1B"/>
    <w:rsid w:val="00E54B50"/>
    <w:rsid w:val="00E57F13"/>
    <w:rsid w:val="00E60573"/>
    <w:rsid w:val="00E61FB7"/>
    <w:rsid w:val="00E63F62"/>
    <w:rsid w:val="00E64D57"/>
    <w:rsid w:val="00E71398"/>
    <w:rsid w:val="00E71BDB"/>
    <w:rsid w:val="00E737B7"/>
    <w:rsid w:val="00E76F4E"/>
    <w:rsid w:val="00E833C3"/>
    <w:rsid w:val="00E85BF3"/>
    <w:rsid w:val="00E94B4D"/>
    <w:rsid w:val="00EA084C"/>
    <w:rsid w:val="00EA2C12"/>
    <w:rsid w:val="00EA768E"/>
    <w:rsid w:val="00EB3279"/>
    <w:rsid w:val="00EB6907"/>
    <w:rsid w:val="00EC068D"/>
    <w:rsid w:val="00EC6194"/>
    <w:rsid w:val="00EC78D2"/>
    <w:rsid w:val="00EC7D13"/>
    <w:rsid w:val="00ED078C"/>
    <w:rsid w:val="00ED6DBA"/>
    <w:rsid w:val="00ED71D0"/>
    <w:rsid w:val="00EE3580"/>
    <w:rsid w:val="00EE6367"/>
    <w:rsid w:val="00EF0051"/>
    <w:rsid w:val="00EF0910"/>
    <w:rsid w:val="00EF24C8"/>
    <w:rsid w:val="00EF4199"/>
    <w:rsid w:val="00EF624A"/>
    <w:rsid w:val="00EF6648"/>
    <w:rsid w:val="00F00A18"/>
    <w:rsid w:val="00F00BB7"/>
    <w:rsid w:val="00F0205A"/>
    <w:rsid w:val="00F028B7"/>
    <w:rsid w:val="00F06058"/>
    <w:rsid w:val="00F1087B"/>
    <w:rsid w:val="00F1438E"/>
    <w:rsid w:val="00F144FE"/>
    <w:rsid w:val="00F255D4"/>
    <w:rsid w:val="00F308D0"/>
    <w:rsid w:val="00F3269C"/>
    <w:rsid w:val="00F509D4"/>
    <w:rsid w:val="00F578F2"/>
    <w:rsid w:val="00F63093"/>
    <w:rsid w:val="00F70C8D"/>
    <w:rsid w:val="00F75571"/>
    <w:rsid w:val="00F7591C"/>
    <w:rsid w:val="00F8191F"/>
    <w:rsid w:val="00F83D6F"/>
    <w:rsid w:val="00F83F2A"/>
    <w:rsid w:val="00F84A34"/>
    <w:rsid w:val="00F84FCF"/>
    <w:rsid w:val="00F85312"/>
    <w:rsid w:val="00F8738F"/>
    <w:rsid w:val="00F906E7"/>
    <w:rsid w:val="00F915AB"/>
    <w:rsid w:val="00F91CCF"/>
    <w:rsid w:val="00F93E37"/>
    <w:rsid w:val="00F95065"/>
    <w:rsid w:val="00F95A96"/>
    <w:rsid w:val="00F97BBC"/>
    <w:rsid w:val="00FB0CFB"/>
    <w:rsid w:val="00FB1560"/>
    <w:rsid w:val="00FB4D38"/>
    <w:rsid w:val="00FC11E7"/>
    <w:rsid w:val="00FC18F7"/>
    <w:rsid w:val="00FC191B"/>
    <w:rsid w:val="00FC2079"/>
    <w:rsid w:val="00FC2570"/>
    <w:rsid w:val="00FC3B15"/>
    <w:rsid w:val="00FC56F3"/>
    <w:rsid w:val="00FC586D"/>
    <w:rsid w:val="00FC6D6D"/>
    <w:rsid w:val="00FC79A9"/>
    <w:rsid w:val="00FD0A0B"/>
    <w:rsid w:val="00FD4606"/>
    <w:rsid w:val="00FD6B92"/>
    <w:rsid w:val="00FD76B9"/>
    <w:rsid w:val="00FD79AA"/>
    <w:rsid w:val="00FF4AEF"/>
    <w:rsid w:val="00FF5E5B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Absatz-Standardschriftart3">
    <w:name w:val="Absatz-Standardschriftart3"/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9z1">
    <w:name w:val="WW8Num9z1"/>
    <w:rPr>
      <w:rFonts w:ascii="Symbol" w:hAnsi="Symbol"/>
      <w:color w:val="auto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8Num2z5">
    <w:name w:val="WW8Num2z5"/>
    <w:rPr>
      <w:rFonts w:ascii="Symbol" w:hAnsi="Symbol" w:cs="Times New Roman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Symbol" w:hAnsi="Symbol"/>
      <w:color w:val="auto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Symbol" w:hAnsi="Symbol"/>
      <w:color w:val="auto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Open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Symbol" w:hAnsi="Symbol"/>
      <w:color w:val="auto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  <w:color w:val="auto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color w:val="auto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Symbol" w:hAnsi="Symbol"/>
      <w:color w:val="auto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Symbol" w:hAnsi="Symbol"/>
      <w:color w:val="aut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5">
    <w:name w:val="WW8Num3z5"/>
    <w:rPr>
      <w:rFonts w:ascii="Wingdings" w:hAnsi="Wingdings"/>
    </w:rPr>
  </w:style>
  <w:style w:type="character" w:customStyle="1" w:styleId="WW8Num4z5">
    <w:name w:val="WW8Num4z5"/>
    <w:rPr>
      <w:rFonts w:ascii="Symbol" w:hAnsi="Symbol" w:cs="Times New Roman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Absatz-Standardschriftart2">
    <w:name w:val="Absatz-Standardschriftart2"/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5">
    <w:name w:val="WW8Num14z5"/>
    <w:rPr>
      <w:rFonts w:ascii="Wingdings" w:hAnsi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5">
    <w:name w:val="WW8Num20z5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5">
    <w:name w:val="WW8Num25z5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5">
    <w:name w:val="WW8Num29z5"/>
    <w:rPr>
      <w:rFonts w:ascii="Symbol" w:eastAsia="Times New Roman" w:hAnsi="Symbol" w:cs="Times New Roman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4z5">
    <w:name w:val="WW8Num34z5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WW8Num1z0">
    <w:name w:val="WW-WW8Num1z0"/>
    <w:rPr>
      <w:rFonts w:ascii="Courier New" w:hAnsi="Courier New" w:cs="Courier New"/>
    </w:rPr>
  </w:style>
  <w:style w:type="character" w:customStyle="1" w:styleId="WW-WW8Num1z2">
    <w:name w:val="WW-WW8Num1z2"/>
    <w:rPr>
      <w:rFonts w:ascii="Wingdings" w:hAnsi="Wingdings"/>
    </w:rPr>
  </w:style>
  <w:style w:type="character" w:customStyle="1" w:styleId="WW-WW8Num2z1">
    <w:name w:val="WW-WW8Num2z1"/>
    <w:rPr>
      <w:rFonts w:ascii="Symbol" w:hAnsi="Symbol"/>
    </w:rPr>
  </w:style>
  <w:style w:type="character" w:customStyle="1" w:styleId="WW-WW8Num3z0">
    <w:name w:val="WW-WW8Num3z0"/>
    <w:rPr>
      <w:rFonts w:ascii="Symbol" w:hAnsi="Symbol"/>
    </w:rPr>
  </w:style>
  <w:style w:type="character" w:customStyle="1" w:styleId="WW-WW8Num3z1">
    <w:name w:val="WW-WW8Num3z1"/>
    <w:rPr>
      <w:rFonts w:ascii="Courier New" w:hAnsi="Courier New" w:cs="Courier New"/>
    </w:rPr>
  </w:style>
  <w:style w:type="character" w:customStyle="1" w:styleId="WW-WW8Num3z2">
    <w:name w:val="WW-WW8Num3z2"/>
    <w:rPr>
      <w:rFonts w:ascii="Wingdings" w:hAnsi="Wingdings"/>
    </w:rPr>
  </w:style>
  <w:style w:type="character" w:customStyle="1" w:styleId="WW-WW8Num4z0">
    <w:name w:val="WW-WW8Num4z0"/>
    <w:rPr>
      <w:rFonts w:ascii="Wingdings" w:hAnsi="Wingdings"/>
    </w:rPr>
  </w:style>
  <w:style w:type="character" w:customStyle="1" w:styleId="WW-WW8Num5z0">
    <w:name w:val="WW-WW8Num5z0"/>
    <w:rPr>
      <w:rFonts w:ascii="Symbol" w:hAnsi="Symbol"/>
    </w:rPr>
  </w:style>
  <w:style w:type="character" w:customStyle="1" w:styleId="WW-WW8Num5z1">
    <w:name w:val="WW-WW8Num5z1"/>
    <w:rPr>
      <w:rFonts w:ascii="Courier New" w:hAnsi="Courier New" w:cs="Courier New"/>
    </w:rPr>
  </w:style>
  <w:style w:type="character" w:customStyle="1" w:styleId="WW-WW8Num5z2">
    <w:name w:val="WW-WW8Num5z2"/>
    <w:rPr>
      <w:rFonts w:ascii="Wingdings" w:hAnsi="Wingdings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8z1">
    <w:name w:val="WW-WW8Num8z1"/>
    <w:rPr>
      <w:rFonts w:ascii="Courier New" w:hAnsi="Courier New" w:cs="Courier New"/>
    </w:rPr>
  </w:style>
  <w:style w:type="character" w:customStyle="1" w:styleId="WW-WW8Num8z2">
    <w:name w:val="WW-WW8Num8z2"/>
    <w:rPr>
      <w:rFonts w:ascii="Wingdings" w:hAnsi="Wingdings"/>
    </w:rPr>
  </w:style>
  <w:style w:type="character" w:customStyle="1" w:styleId="WW-WW8Num10z0">
    <w:name w:val="WW-WW8Num10z0"/>
    <w:rPr>
      <w:rFonts w:ascii="Symbol" w:hAnsi="Symbol"/>
    </w:rPr>
  </w:style>
  <w:style w:type="character" w:customStyle="1" w:styleId="WW-WW8Num10z1">
    <w:name w:val="WW-WW8Num10z1"/>
    <w:rPr>
      <w:rFonts w:ascii="Courier New" w:hAnsi="Courier New" w:cs="Courier New"/>
    </w:rPr>
  </w:style>
  <w:style w:type="character" w:customStyle="1" w:styleId="WW-WW8Num10z2">
    <w:name w:val="WW-WW8Num10z2"/>
    <w:rPr>
      <w:rFonts w:ascii="Wingdings" w:hAnsi="Wingding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WW8Num12z0">
    <w:name w:val="WW-WW8Num12z0"/>
    <w:rPr>
      <w:rFonts w:ascii="Symbol" w:hAnsi="Symbol"/>
    </w:rPr>
  </w:style>
  <w:style w:type="character" w:customStyle="1" w:styleId="WW-WW8Num12z1">
    <w:name w:val="WW-WW8Num12z1"/>
    <w:rPr>
      <w:rFonts w:ascii="Courier New" w:hAnsi="Courier New" w:cs="Courier New"/>
    </w:rPr>
  </w:style>
  <w:style w:type="character" w:customStyle="1" w:styleId="WW-WW8Num12z2">
    <w:name w:val="WW-WW8Num12z2"/>
    <w:rPr>
      <w:rFonts w:ascii="Wingdings" w:hAnsi="Wingdings"/>
    </w:rPr>
  </w:style>
  <w:style w:type="character" w:customStyle="1" w:styleId="WW-WW8Num13z0">
    <w:name w:val="WW-WW8Num13z0"/>
    <w:rPr>
      <w:rFonts w:ascii="Courier New" w:hAnsi="Courier New" w:cs="Courier New"/>
    </w:rPr>
  </w:style>
  <w:style w:type="character" w:customStyle="1" w:styleId="WW-WW8Num13z2">
    <w:name w:val="WW-WW8Num13z2"/>
    <w:rPr>
      <w:rFonts w:ascii="Wingdings" w:hAnsi="Wingdings"/>
    </w:rPr>
  </w:style>
  <w:style w:type="character" w:customStyle="1" w:styleId="WW-WW8Num14z0">
    <w:name w:val="WW-WW8Num14z0"/>
    <w:rPr>
      <w:rFonts w:ascii="Symbol" w:hAnsi="Symbol"/>
    </w:rPr>
  </w:style>
  <w:style w:type="character" w:customStyle="1" w:styleId="WW-WW8Num14z1">
    <w:name w:val="WW-WW8Num14z1"/>
    <w:rPr>
      <w:rFonts w:ascii="Courier New" w:hAnsi="Courier New" w:cs="Courier New"/>
    </w:rPr>
  </w:style>
  <w:style w:type="character" w:customStyle="1" w:styleId="WW-WW8Num14z2">
    <w:name w:val="WW-WW8Num14z2"/>
    <w:rPr>
      <w:rFonts w:ascii="Wingdings" w:hAnsi="Wingdings"/>
    </w:rPr>
  </w:style>
  <w:style w:type="character" w:customStyle="1" w:styleId="WW-WW8Num15z0">
    <w:name w:val="WW-WW8Num15z0"/>
    <w:rPr>
      <w:rFonts w:ascii="Symbol" w:hAnsi="Symbol"/>
    </w:rPr>
  </w:style>
  <w:style w:type="character" w:customStyle="1" w:styleId="WW-WW8Num15z1">
    <w:name w:val="WW-WW8Num15z1"/>
    <w:rPr>
      <w:rFonts w:ascii="Courier New" w:hAnsi="Courier New" w:cs="Courier New"/>
    </w:rPr>
  </w:style>
  <w:style w:type="character" w:customStyle="1" w:styleId="WW-WW8Num15z2">
    <w:name w:val="WW-WW8Num15z2"/>
    <w:rPr>
      <w:rFonts w:ascii="Wingdings" w:hAnsi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-WW8Num17z0">
    <w:name w:val="WW-WW8Num17z0"/>
    <w:rPr>
      <w:rFonts w:ascii="Wingdings" w:hAnsi="Wingdings"/>
    </w:rPr>
  </w:style>
  <w:style w:type="character" w:customStyle="1" w:styleId="WW-WW8Num17z1">
    <w:name w:val="WW-WW8Num17z1"/>
    <w:rPr>
      <w:rFonts w:ascii="Courier New" w:hAnsi="Courier New" w:cs="Courier New"/>
    </w:rPr>
  </w:style>
  <w:style w:type="character" w:customStyle="1" w:styleId="WW-WW8Num18z0">
    <w:name w:val="WW-WW8Num18z0"/>
    <w:rPr>
      <w:rFonts w:ascii="Symbol" w:hAnsi="Symbol"/>
    </w:rPr>
  </w:style>
  <w:style w:type="character" w:customStyle="1" w:styleId="WW-WW8Num18z1">
    <w:name w:val="WW-WW8Num18z1"/>
    <w:rPr>
      <w:rFonts w:ascii="Symbol" w:hAnsi="Symbol"/>
      <w:color w:val="auto"/>
    </w:rPr>
  </w:style>
  <w:style w:type="character" w:customStyle="1" w:styleId="WW-WW8Num18z2">
    <w:name w:val="WW-WW8Num18z2"/>
    <w:rPr>
      <w:rFonts w:ascii="Courier New" w:hAnsi="Courier New" w:cs="Courier New"/>
    </w:rPr>
  </w:style>
  <w:style w:type="character" w:customStyle="1" w:styleId="WW8Num18z5">
    <w:name w:val="WW8Num18z5"/>
    <w:rPr>
      <w:rFonts w:ascii="Wingdings" w:hAnsi="Wingdings"/>
    </w:rPr>
  </w:style>
  <w:style w:type="character" w:customStyle="1" w:styleId="WW-WW8Num19z0">
    <w:name w:val="WW-WW8Num19z0"/>
    <w:rPr>
      <w:rFonts w:ascii="Wingdings" w:hAnsi="Wingdings"/>
    </w:rPr>
  </w:style>
  <w:style w:type="character" w:customStyle="1" w:styleId="WW-WW8Num19z1">
    <w:name w:val="WW-WW8Num19z1"/>
    <w:rPr>
      <w:rFonts w:ascii="Courier New" w:hAnsi="Courier New" w:cs="Courier New"/>
    </w:rPr>
  </w:style>
  <w:style w:type="character" w:customStyle="1" w:styleId="WW-WW8Num19z3">
    <w:name w:val="WW-WW8Num19z3"/>
    <w:rPr>
      <w:rFonts w:ascii="Symbol" w:hAnsi="Symbol"/>
    </w:rPr>
  </w:style>
  <w:style w:type="character" w:customStyle="1" w:styleId="WW-WW8Num20z0">
    <w:name w:val="WW-WW8Num20z0"/>
    <w:rPr>
      <w:rFonts w:ascii="Symbol" w:hAnsi="Symbol"/>
    </w:rPr>
  </w:style>
  <w:style w:type="character" w:customStyle="1" w:styleId="WW-WW8Num20z1">
    <w:name w:val="WW-WW8Num20z1"/>
    <w:rPr>
      <w:rFonts w:ascii="Wingdings" w:hAnsi="Wingdings"/>
    </w:rPr>
  </w:style>
  <w:style w:type="character" w:customStyle="1" w:styleId="WW-WW8Num20z2">
    <w:name w:val="WW-WW8Num20z2"/>
    <w:rPr>
      <w:rFonts w:ascii="Courier New" w:hAnsi="Courier New" w:cs="Courier New"/>
    </w:rPr>
  </w:style>
  <w:style w:type="character" w:customStyle="1" w:styleId="WW-WW8Num21z0">
    <w:name w:val="WW-WW8Num21z0"/>
    <w:rPr>
      <w:rFonts w:ascii="Wingdings" w:hAnsi="Wingdings"/>
    </w:rPr>
  </w:style>
  <w:style w:type="character" w:customStyle="1" w:styleId="WW-WW8Num21z1">
    <w:name w:val="WW-WW8Num21z1"/>
    <w:rPr>
      <w:rFonts w:ascii="Courier New" w:hAnsi="Courier New" w:cs="Courier New"/>
    </w:rPr>
  </w:style>
  <w:style w:type="character" w:customStyle="1" w:styleId="WW-WW8Num21z3">
    <w:name w:val="WW-WW8Num21z3"/>
    <w:rPr>
      <w:rFonts w:ascii="Symbol" w:hAnsi="Symbol"/>
    </w:rPr>
  </w:style>
  <w:style w:type="character" w:customStyle="1" w:styleId="WW-WW8Num22z0">
    <w:name w:val="WW-WW8Num22z0"/>
    <w:rPr>
      <w:rFonts w:ascii="Wingdings" w:hAnsi="Wingdings"/>
    </w:rPr>
  </w:style>
  <w:style w:type="character" w:customStyle="1" w:styleId="WW-WW8Num22z1">
    <w:name w:val="WW-WW8Num22z1"/>
    <w:rPr>
      <w:rFonts w:ascii="Courier New" w:hAnsi="Courier New" w:cs="Courier New"/>
    </w:rPr>
  </w:style>
  <w:style w:type="character" w:customStyle="1" w:styleId="WW-WW8Num22z3">
    <w:name w:val="WW-WW8Num22z3"/>
    <w:rPr>
      <w:rFonts w:ascii="Symbol" w:hAnsi="Symbol"/>
    </w:rPr>
  </w:style>
  <w:style w:type="character" w:customStyle="1" w:styleId="WW-WW8Num23z0">
    <w:name w:val="WW-WW8Num23z0"/>
    <w:rPr>
      <w:rFonts w:ascii="Symbol" w:hAnsi="Symbol"/>
    </w:rPr>
  </w:style>
  <w:style w:type="character" w:customStyle="1" w:styleId="WW-WW8Num23z1">
    <w:name w:val="WW-WW8Num23z1"/>
    <w:rPr>
      <w:rFonts w:ascii="Courier New" w:hAnsi="Courier New" w:cs="Courier New"/>
    </w:rPr>
  </w:style>
  <w:style w:type="character" w:customStyle="1" w:styleId="WW-WW8Num23z2">
    <w:name w:val="WW-WW8Num23z2"/>
    <w:rPr>
      <w:rFonts w:ascii="Wingdings" w:hAnsi="Wingdings"/>
    </w:rPr>
  </w:style>
  <w:style w:type="character" w:customStyle="1" w:styleId="WW-WW8Num24z0">
    <w:name w:val="WW-WW8Num24z0"/>
    <w:rPr>
      <w:rFonts w:ascii="Symbol" w:hAnsi="Symbol"/>
    </w:rPr>
  </w:style>
  <w:style w:type="character" w:customStyle="1" w:styleId="WW-WW8Num24z1">
    <w:name w:val="WW-WW8Num24z1"/>
    <w:rPr>
      <w:rFonts w:ascii="Courier New" w:hAnsi="Courier New" w:cs="Courier New"/>
    </w:rPr>
  </w:style>
  <w:style w:type="character" w:customStyle="1" w:styleId="WW-WW8Num24z2">
    <w:name w:val="WW-WW8Num24z2"/>
    <w:rPr>
      <w:rFonts w:ascii="Wingdings" w:hAnsi="Wingdings"/>
    </w:rPr>
  </w:style>
  <w:style w:type="character" w:customStyle="1" w:styleId="WW-WW8Num25z0">
    <w:name w:val="WW-WW8Num25z0"/>
    <w:rPr>
      <w:rFonts w:ascii="Symbol" w:hAnsi="Symbol"/>
    </w:rPr>
  </w:style>
  <w:style w:type="character" w:customStyle="1" w:styleId="WW-WW8Num25z1">
    <w:name w:val="WW-WW8Num25z1"/>
    <w:rPr>
      <w:rFonts w:ascii="Courier New" w:hAnsi="Courier New" w:cs="Courier New"/>
    </w:rPr>
  </w:style>
  <w:style w:type="character" w:customStyle="1" w:styleId="WW-WW8Num25z2">
    <w:name w:val="WW-WW8Num25z2"/>
    <w:rPr>
      <w:rFonts w:ascii="Wingdings" w:hAnsi="Wingdings"/>
    </w:rPr>
  </w:style>
  <w:style w:type="character" w:customStyle="1" w:styleId="WW-WW8Num26z0">
    <w:name w:val="WW-WW8Num26z0"/>
    <w:rPr>
      <w:rFonts w:ascii="Symbol" w:hAnsi="Symbol"/>
      <w:color w:val="auto"/>
    </w:rPr>
  </w:style>
  <w:style w:type="character" w:customStyle="1" w:styleId="WW-WW8Num26z2">
    <w:name w:val="WW-WW8Num26z2"/>
    <w:rPr>
      <w:rFonts w:ascii="Wingdings" w:hAnsi="Wingdings"/>
    </w:rPr>
  </w:style>
  <w:style w:type="character" w:customStyle="1" w:styleId="WW-WW8Num26z4">
    <w:name w:val="WW-WW8Num26z4"/>
    <w:rPr>
      <w:rFonts w:ascii="Courier New" w:hAnsi="Courier New" w:cs="Courier New"/>
    </w:rPr>
  </w:style>
  <w:style w:type="character" w:customStyle="1" w:styleId="WW-WW8Num27z0">
    <w:name w:val="WW-WW8Num27z0"/>
    <w:rPr>
      <w:rFonts w:ascii="Symbol" w:hAnsi="Symbol"/>
    </w:rPr>
  </w:style>
  <w:style w:type="character" w:customStyle="1" w:styleId="WW-WW8Num27z1">
    <w:name w:val="WW-WW8Num27z1"/>
    <w:rPr>
      <w:rFonts w:ascii="Symbol" w:hAnsi="Symbol"/>
      <w:color w:val="auto"/>
    </w:rPr>
  </w:style>
  <w:style w:type="character" w:customStyle="1" w:styleId="WW-WW8Num27z2">
    <w:name w:val="WW-WW8Num27z2"/>
    <w:rPr>
      <w:rFonts w:ascii="Wingdings" w:hAnsi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-WW8Num28z0">
    <w:name w:val="WW-WW8Num28z0"/>
    <w:rPr>
      <w:rFonts w:ascii="Symbol" w:hAnsi="Symbol"/>
      <w:color w:val="auto"/>
    </w:rPr>
  </w:style>
  <w:style w:type="character" w:customStyle="1" w:styleId="WW-WW8Num28z1">
    <w:name w:val="WW-WW8Num28z1"/>
    <w:rPr>
      <w:rFonts w:ascii="Courier New" w:hAnsi="Courier New" w:cs="Courier New"/>
    </w:rPr>
  </w:style>
  <w:style w:type="character" w:customStyle="1" w:styleId="WW-WW8Num28z2">
    <w:name w:val="WW-WW8Num28z2"/>
    <w:rPr>
      <w:rFonts w:ascii="Wingdings" w:hAnsi="Wingdings"/>
    </w:rPr>
  </w:style>
  <w:style w:type="character" w:customStyle="1" w:styleId="WW-WW8Num28z3">
    <w:name w:val="WW-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-WW8Num30z0">
    <w:name w:val="WW-WW8Num30z0"/>
    <w:rPr>
      <w:rFonts w:ascii="Symbol" w:hAnsi="Symbol"/>
    </w:rPr>
  </w:style>
  <w:style w:type="character" w:customStyle="1" w:styleId="WW-WW8Num30z1">
    <w:name w:val="WW-WW8Num30z1"/>
    <w:rPr>
      <w:rFonts w:ascii="Courier New" w:hAnsi="Courier New" w:cs="Courier New"/>
    </w:rPr>
  </w:style>
  <w:style w:type="character" w:customStyle="1" w:styleId="WW-WW8Num30z2">
    <w:name w:val="WW-WW8Num30z2"/>
    <w:rPr>
      <w:rFonts w:ascii="Wingdings" w:hAnsi="Wingdings"/>
    </w:rPr>
  </w:style>
  <w:style w:type="character" w:customStyle="1" w:styleId="WW-WW8Num31z0">
    <w:name w:val="WW-WW8Num31z0"/>
    <w:rPr>
      <w:rFonts w:ascii="Symbol" w:hAnsi="Symbol"/>
    </w:rPr>
  </w:style>
  <w:style w:type="character" w:customStyle="1" w:styleId="WW-WW8Num31z1">
    <w:name w:val="WW-WW8Num31z1"/>
    <w:rPr>
      <w:rFonts w:ascii="Courier New" w:hAnsi="Courier New" w:cs="Courier New"/>
    </w:rPr>
  </w:style>
  <w:style w:type="character" w:customStyle="1" w:styleId="WW-WW8Num31z2">
    <w:name w:val="WW-WW8Num31z2"/>
    <w:rPr>
      <w:rFonts w:ascii="Wingdings" w:hAnsi="Wingdings"/>
    </w:rPr>
  </w:style>
  <w:style w:type="character" w:customStyle="1" w:styleId="WW-WW8Num32z0">
    <w:name w:val="WW-WW8Num32z0"/>
    <w:rPr>
      <w:rFonts w:ascii="Symbol" w:hAnsi="Symbol"/>
    </w:rPr>
  </w:style>
  <w:style w:type="character" w:customStyle="1" w:styleId="WW-WW8Num32z1">
    <w:name w:val="WW-WW8Num32z1"/>
    <w:rPr>
      <w:rFonts w:ascii="Courier New" w:hAnsi="Courier New" w:cs="Courier New"/>
    </w:rPr>
  </w:style>
  <w:style w:type="character" w:customStyle="1" w:styleId="WW-WW8Num32z2">
    <w:name w:val="WW-WW8Num32z2"/>
    <w:rPr>
      <w:rFonts w:ascii="Wingdings" w:hAnsi="Wingdings"/>
    </w:rPr>
  </w:style>
  <w:style w:type="character" w:customStyle="1" w:styleId="WW-WW8Num33z0">
    <w:name w:val="WW-WW8Num33z0"/>
    <w:rPr>
      <w:rFonts w:ascii="Symbol" w:hAnsi="Symbol"/>
    </w:rPr>
  </w:style>
  <w:style w:type="character" w:customStyle="1" w:styleId="WW-WW8Num33z1">
    <w:name w:val="WW-WW8Num33z1"/>
    <w:rPr>
      <w:rFonts w:ascii="Courier New" w:hAnsi="Courier New" w:cs="Courier New"/>
    </w:rPr>
  </w:style>
  <w:style w:type="character" w:customStyle="1" w:styleId="WW-WW8Num33z2">
    <w:name w:val="WW-WW8Num33z2"/>
    <w:rPr>
      <w:rFonts w:ascii="Wingdings" w:hAnsi="Wingdings"/>
    </w:rPr>
  </w:style>
  <w:style w:type="character" w:customStyle="1" w:styleId="WW-WW8Num34z0">
    <w:name w:val="WW-WW8Num34z0"/>
    <w:rPr>
      <w:rFonts w:ascii="Symbol" w:hAnsi="Symbol"/>
    </w:rPr>
  </w:style>
  <w:style w:type="character" w:customStyle="1" w:styleId="WW-WW8Num35z1">
    <w:name w:val="WW-WW8Num35z1"/>
    <w:rPr>
      <w:rFonts w:ascii="Courier New" w:hAnsi="Courier New" w:cs="Courier New"/>
    </w:rPr>
  </w:style>
  <w:style w:type="character" w:customStyle="1" w:styleId="WW-WW8Num36z1">
    <w:name w:val="WW-WW8Num36z1"/>
    <w:rPr>
      <w:rFonts w:ascii="Courier New" w:hAnsi="Courier New" w:cs="Courier New"/>
    </w:rPr>
  </w:style>
  <w:style w:type="character" w:customStyle="1" w:styleId="WW-WW8Num36z2">
    <w:name w:val="WW-WW8Num36z2"/>
    <w:rPr>
      <w:rFonts w:ascii="Wingdings" w:hAnsi="Wingdings"/>
    </w:rPr>
  </w:style>
  <w:style w:type="character" w:customStyle="1" w:styleId="WW-WW8Num37z0">
    <w:name w:val="WW-WW8Num37z0"/>
    <w:rPr>
      <w:rFonts w:ascii="Symbol" w:hAnsi="Symbol"/>
    </w:rPr>
  </w:style>
  <w:style w:type="character" w:customStyle="1" w:styleId="WW-WW8Num38z0">
    <w:name w:val="WW-WW8Num38z0"/>
    <w:rPr>
      <w:rFonts w:ascii="Symbol" w:hAnsi="Symbol"/>
    </w:rPr>
  </w:style>
  <w:style w:type="character" w:customStyle="1" w:styleId="WW-WW8Num38z1">
    <w:name w:val="WW-WW8Num38z1"/>
    <w:rPr>
      <w:rFonts w:ascii="Wingdings" w:hAnsi="Wingdings"/>
    </w:rPr>
  </w:style>
  <w:style w:type="character" w:customStyle="1" w:styleId="WW-WW8Num38z2">
    <w:name w:val="WW-WW8Num38z2"/>
    <w:rPr>
      <w:rFonts w:ascii="Courier New" w:hAnsi="Courier New" w:cs="Courier New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39z5">
    <w:name w:val="WW8Num39z5"/>
    <w:rPr>
      <w:rFonts w:ascii="Wingdings" w:hAnsi="Wingdings"/>
    </w:rPr>
  </w:style>
  <w:style w:type="character" w:customStyle="1" w:styleId="WW-WW8Num40z0">
    <w:name w:val="WW-WW8Num40z0"/>
    <w:rPr>
      <w:rFonts w:ascii="Symbol" w:hAnsi="Symbol"/>
    </w:rPr>
  </w:style>
  <w:style w:type="character" w:customStyle="1" w:styleId="WW-WW8Num40z1">
    <w:name w:val="WW-WW8Num40z1"/>
    <w:rPr>
      <w:rFonts w:ascii="Courier New" w:hAnsi="Courier New" w:cs="Courier New"/>
    </w:rPr>
  </w:style>
  <w:style w:type="character" w:customStyle="1" w:styleId="WW-WW8Num40z2">
    <w:name w:val="WW-WW8Num40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Wingdings" w:hAnsi="Wingdings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Symbol" w:hAnsi="Symbol"/>
      <w:color w:val="auto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62z0">
    <w:name w:val="WW8Num62z0"/>
    <w:rPr>
      <w:rFonts w:ascii="Symbol" w:hAnsi="Symbol"/>
      <w:color w:val="auto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3z1">
    <w:name w:val="WW8Num63z1"/>
    <w:rPr>
      <w:rFonts w:ascii="Wingdings" w:hAnsi="Wingdings"/>
    </w:rPr>
  </w:style>
  <w:style w:type="character" w:customStyle="1" w:styleId="WW8Num63z4">
    <w:name w:val="WW8Num63z4"/>
    <w:rPr>
      <w:rFonts w:ascii="Courier New" w:hAnsi="Courier New" w:cs="Courier New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Symbol" w:hAnsi="Symbol"/>
      <w:color w:val="auto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4">
    <w:name w:val="WW8Num65z4"/>
    <w:rPr>
      <w:rFonts w:ascii="Courier New" w:hAnsi="Courier New" w:cs="Courier New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Wingdings" w:hAnsi="Wingdings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0z0">
    <w:name w:val="WW8Num70z0"/>
    <w:rPr>
      <w:rFonts w:ascii="Wingdings" w:hAnsi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2z1">
    <w:name w:val="WW8Num72z1"/>
    <w:rPr>
      <w:rFonts w:ascii="Wingdings" w:hAnsi="Wingdings"/>
    </w:rPr>
  </w:style>
  <w:style w:type="character" w:customStyle="1" w:styleId="WW8Num72z2">
    <w:name w:val="WW8Num72z2"/>
    <w:rPr>
      <w:rFonts w:ascii="Courier New" w:hAnsi="Courier New" w:cs="Courier New"/>
    </w:rPr>
  </w:style>
  <w:style w:type="character" w:customStyle="1" w:styleId="WW8Num72z3">
    <w:name w:val="WW8Num72z3"/>
    <w:rPr>
      <w:b w:val="0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Wingdings" w:hAnsi="Wingdings"/>
    </w:rPr>
  </w:style>
  <w:style w:type="character" w:customStyle="1" w:styleId="WW8Num75z2">
    <w:name w:val="WW8Num75z2"/>
    <w:rPr>
      <w:rFonts w:ascii="Courier New" w:hAnsi="Courier New" w:cs="Courier New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6z1">
    <w:name w:val="WW8Num76z1"/>
    <w:rPr>
      <w:rFonts w:ascii="Wingdings" w:hAnsi="Wingdings"/>
    </w:rPr>
  </w:style>
  <w:style w:type="character" w:customStyle="1" w:styleId="WW8Num76z4">
    <w:name w:val="WW8Num76z4"/>
    <w:rPr>
      <w:rFonts w:ascii="Courier New" w:hAnsi="Courier New" w:cs="Courier New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2">
    <w:name w:val="WW8Num77z2"/>
    <w:rPr>
      <w:rFonts w:ascii="Wingdings" w:hAnsi="Wingdings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4z1">
    <w:name w:val="WW8Num84z1"/>
    <w:rPr>
      <w:rFonts w:ascii="Wingdings" w:hAnsi="Wingdings"/>
    </w:rPr>
  </w:style>
  <w:style w:type="character" w:customStyle="1" w:styleId="WW8Num84z2">
    <w:name w:val="WW8Num84z2"/>
    <w:rPr>
      <w:rFonts w:ascii="Courier New" w:hAnsi="Courier New" w:cs="Courier New"/>
    </w:rPr>
  </w:style>
  <w:style w:type="character" w:customStyle="1" w:styleId="WW8Num85z0">
    <w:name w:val="WW8Num85z0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8z0">
    <w:name w:val="WW8Num88z0"/>
    <w:rPr>
      <w:rFonts w:ascii="Symbol" w:hAnsi="Symbol"/>
      <w:color w:val="auto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8z3">
    <w:name w:val="WW8Num88z3"/>
    <w:rPr>
      <w:rFonts w:ascii="Symbol" w:hAnsi="Symbol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89z4">
    <w:name w:val="WW8Num89z4"/>
    <w:rPr>
      <w:rFonts w:ascii="Courier New" w:hAnsi="Courier New" w:cs="Courier New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3z1">
    <w:name w:val="WW8Num93z1"/>
    <w:rPr>
      <w:rFonts w:ascii="Wingdings" w:hAnsi="Wingdings"/>
    </w:rPr>
  </w:style>
  <w:style w:type="character" w:customStyle="1" w:styleId="WW8Num93z4">
    <w:name w:val="WW8Num93z4"/>
    <w:rPr>
      <w:rFonts w:ascii="Courier New" w:hAnsi="Courier New" w:cs="Courier New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4z1">
    <w:name w:val="WW8Num94z1"/>
    <w:rPr>
      <w:rFonts w:ascii="Wingdings" w:hAnsi="Wingdings"/>
    </w:rPr>
  </w:style>
  <w:style w:type="character" w:customStyle="1" w:styleId="WW8Num94z4">
    <w:name w:val="WW8Num94z4"/>
    <w:rPr>
      <w:rFonts w:ascii="Courier New" w:hAnsi="Courier New" w:cs="Courier New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rFonts w:ascii="Wingdings" w:hAnsi="Wingdings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Wingdings" w:hAnsi="Wingdings"/>
    </w:rPr>
  </w:style>
  <w:style w:type="character" w:customStyle="1" w:styleId="WW8Num98z1">
    <w:name w:val="WW8Num98z1"/>
    <w:rPr>
      <w:rFonts w:ascii="Symbol" w:hAnsi="Symbol"/>
      <w:color w:val="auto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8z4">
    <w:name w:val="WW8Num98z4"/>
    <w:rPr>
      <w:rFonts w:ascii="Courier New" w:hAnsi="Courier New" w:cs="Courier New"/>
    </w:rPr>
  </w:style>
  <w:style w:type="character" w:customStyle="1" w:styleId="WW8Num99z0">
    <w:name w:val="WW8Num99z0"/>
    <w:rPr>
      <w:rFonts w:ascii="Wingdings" w:hAnsi="Wingdings"/>
      <w:color w:val="auto"/>
    </w:rPr>
  </w:style>
  <w:style w:type="character" w:customStyle="1" w:styleId="WW8Num99z1">
    <w:name w:val="WW8Num99z1"/>
    <w:rPr>
      <w:rFonts w:ascii="Symbol" w:hAnsi="Symbol"/>
      <w:color w:val="auto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3">
    <w:name w:val="WW8Num99z3"/>
    <w:rPr>
      <w:rFonts w:ascii="Symbol" w:hAnsi="Symbol"/>
    </w:rPr>
  </w:style>
  <w:style w:type="character" w:customStyle="1" w:styleId="WW8Num99z4">
    <w:name w:val="WW8Num99z4"/>
    <w:rPr>
      <w:rFonts w:ascii="Courier New" w:hAnsi="Courier New" w:cs="Courier New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6z2">
    <w:name w:val="WW8Num106z2"/>
    <w:rPr>
      <w:rFonts w:ascii="Wingdings" w:hAnsi="Wingdings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8z1">
    <w:name w:val="WW8Num108z1"/>
    <w:rPr>
      <w:rFonts w:ascii="Courier New" w:hAnsi="Courier New" w:cs="Courier New"/>
    </w:rPr>
  </w:style>
  <w:style w:type="character" w:customStyle="1" w:styleId="WW8Num108z2">
    <w:name w:val="WW8Num108z2"/>
    <w:rPr>
      <w:rFonts w:ascii="Wingdings" w:hAnsi="Wingdings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1z0">
    <w:name w:val="WW8Num111z0"/>
    <w:rPr>
      <w:rFonts w:ascii="Wingdings" w:hAnsi="Wingdings"/>
    </w:rPr>
  </w:style>
  <w:style w:type="character" w:customStyle="1" w:styleId="WW8Num111z1">
    <w:name w:val="WW8Num111z1"/>
    <w:rPr>
      <w:rFonts w:ascii="Symbol" w:hAnsi="Symbol"/>
      <w:color w:val="auto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1z4">
    <w:name w:val="WW8Num111z4"/>
    <w:rPr>
      <w:rFonts w:ascii="Courier New" w:hAnsi="Courier New" w:cs="Courier New"/>
    </w:rPr>
  </w:style>
  <w:style w:type="character" w:customStyle="1" w:styleId="WW8Num112z0">
    <w:name w:val="WW8Num112z0"/>
    <w:rPr>
      <w:rFonts w:ascii="Symbol" w:hAnsi="Symbol"/>
      <w:color w:val="auto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/>
    </w:rPr>
  </w:style>
  <w:style w:type="character" w:customStyle="1" w:styleId="WW8Num112z3">
    <w:name w:val="WW8Num112z3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8z0">
    <w:name w:val="WW8Num118z0"/>
    <w:rPr>
      <w:rFonts w:ascii="Wingdings" w:hAnsi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3">
    <w:name w:val="WW8Num118z3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2z1">
    <w:name w:val="WW8Num122z1"/>
    <w:rPr>
      <w:rFonts w:ascii="Symbol" w:hAnsi="Symbol"/>
      <w:color w:val="auto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4">
    <w:name w:val="WW8Num122z4"/>
    <w:rPr>
      <w:rFonts w:ascii="Courier New" w:hAnsi="Courier New" w:cs="Courier New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3z2">
    <w:name w:val="WW8Num123z2"/>
    <w:rPr>
      <w:rFonts w:ascii="Wingdings" w:hAnsi="Wingdings"/>
    </w:rPr>
  </w:style>
  <w:style w:type="character" w:customStyle="1" w:styleId="WW8Num123z4">
    <w:name w:val="WW8Num123z4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WW-Absatz-Standardschriftart11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character" w:customStyle="1" w:styleId="Aufzhlungszeichen3">
    <w:name w:val="Aufzählungszeichen3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Sprechblasentext">
    <w:name w:val="WW-Sprechblasentext"/>
    <w:basedOn w:val="Standar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W-NurText">
    <w:name w:val="WW-Nur Text"/>
    <w:basedOn w:val="Standard"/>
    <w:rPr>
      <w:rFonts w:ascii="Courier New" w:hAnsi="Courier New" w:cs="Courier New"/>
      <w:sz w:val="20"/>
      <w:szCs w:val="20"/>
    </w:rPr>
  </w:style>
  <w:style w:type="paragraph" w:customStyle="1" w:styleId="Rahmeninhalt">
    <w:name w:val="Rahmeninhalt"/>
    <w:basedOn w:val="Textkrper"/>
  </w:style>
  <w:style w:type="paragraph" w:customStyle="1" w:styleId="WW-Rahmeninhalt">
    <w:name w:val="WW-Rahmeninhalt"/>
    <w:basedOn w:val="Textkrper"/>
  </w:style>
  <w:style w:type="paragraph" w:customStyle="1" w:styleId="Level1">
    <w:name w:val="Level 1"/>
    <w:basedOn w:val="Standard"/>
    <w:pPr>
      <w:widowControl w:val="0"/>
      <w:tabs>
        <w:tab w:val="num" w:pos="720"/>
      </w:tabs>
      <w:suppressAutoHyphens w:val="0"/>
      <w:autoSpaceDE w:val="0"/>
      <w:ind w:left="720" w:hanging="360"/>
      <w:outlineLvl w:val="0"/>
    </w:pPr>
    <w:rPr>
      <w:lang w:val="en-US"/>
    </w:rPr>
  </w:style>
  <w:style w:type="paragraph" w:styleId="HTMLVorformatiert">
    <w:name w:val="HTML Preformatted"/>
    <w:basedOn w:val="Standard"/>
    <w:link w:val="HTMLVorformatiertZch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ud-brieftextgross">
    <w:name w:val="tud-brief_text gross"/>
    <w:basedOn w:val="Standard"/>
    <w:pPr>
      <w:widowControl w:val="0"/>
      <w:suppressAutoHyphens w:val="0"/>
      <w:autoSpaceDE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Univers 45 Light" w:hAnsi="Univers 45 Light" w:cs="Univers 45 Light"/>
      <w:color w:val="000000"/>
      <w:sz w:val="24"/>
      <w:szCs w:val="24"/>
      <w:lang w:eastAsia="ar-SA"/>
    </w:rPr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character" w:styleId="Kommentarzeichen">
    <w:name w:val="annotation reference"/>
    <w:rsid w:val="00D53A2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53A23"/>
    <w:rPr>
      <w:sz w:val="20"/>
      <w:szCs w:val="20"/>
    </w:rPr>
  </w:style>
  <w:style w:type="character" w:customStyle="1" w:styleId="KommentartextZchn">
    <w:name w:val="Kommentartext Zchn"/>
    <w:link w:val="Kommentartext"/>
    <w:rsid w:val="00D53A23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D53A23"/>
    <w:rPr>
      <w:b/>
      <w:bCs/>
    </w:rPr>
  </w:style>
  <w:style w:type="character" w:customStyle="1" w:styleId="KommentarthemaZchn">
    <w:name w:val="Kommentarthema Zchn"/>
    <w:link w:val="Kommentarthema"/>
    <w:rsid w:val="00D53A23"/>
    <w:rPr>
      <w:b/>
      <w:bCs/>
      <w:lang w:eastAsia="ar-SA"/>
    </w:rPr>
  </w:style>
  <w:style w:type="character" w:customStyle="1" w:styleId="HTMLVorformatiertZchn">
    <w:name w:val="HTML Vorformatiert Zchn"/>
    <w:link w:val="HTMLVorformatiert"/>
    <w:rsid w:val="00FC2079"/>
    <w:rPr>
      <w:rFonts w:ascii="Courier New" w:hAnsi="Courier New" w:cs="Courier New"/>
      <w:lang w:eastAsia="ar-SA"/>
    </w:rPr>
  </w:style>
  <w:style w:type="table" w:styleId="Tabellenraster">
    <w:name w:val="Table Grid"/>
    <w:basedOn w:val="NormaleTabelle"/>
    <w:uiPriority w:val="59"/>
    <w:rsid w:val="002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5DC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9313A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313AC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931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Absatz-Standardschriftart3">
    <w:name w:val="Absatz-Standardschriftart3"/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9z1">
    <w:name w:val="WW8Num9z1"/>
    <w:rPr>
      <w:rFonts w:ascii="Symbol" w:hAnsi="Symbol"/>
      <w:color w:val="auto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8Num2z5">
    <w:name w:val="WW8Num2z5"/>
    <w:rPr>
      <w:rFonts w:ascii="Symbol" w:hAnsi="Symbol" w:cs="Times New Roman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Symbol" w:hAnsi="Symbol"/>
      <w:color w:val="auto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Symbol" w:hAnsi="Symbol"/>
      <w:color w:val="auto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Open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Symbol" w:hAnsi="Symbol"/>
      <w:color w:val="auto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  <w:color w:val="auto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color w:val="auto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Symbol" w:hAnsi="Symbol"/>
      <w:color w:val="auto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Symbol" w:hAnsi="Symbol"/>
      <w:color w:val="aut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5">
    <w:name w:val="WW8Num3z5"/>
    <w:rPr>
      <w:rFonts w:ascii="Wingdings" w:hAnsi="Wingdings"/>
    </w:rPr>
  </w:style>
  <w:style w:type="character" w:customStyle="1" w:styleId="WW8Num4z5">
    <w:name w:val="WW8Num4z5"/>
    <w:rPr>
      <w:rFonts w:ascii="Symbol" w:hAnsi="Symbol" w:cs="Times New Roman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Absatz-Standardschriftart2">
    <w:name w:val="Absatz-Standardschriftart2"/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5">
    <w:name w:val="WW8Num14z5"/>
    <w:rPr>
      <w:rFonts w:ascii="Wingdings" w:hAnsi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5">
    <w:name w:val="WW8Num20z5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5">
    <w:name w:val="WW8Num25z5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5">
    <w:name w:val="WW8Num29z5"/>
    <w:rPr>
      <w:rFonts w:ascii="Symbol" w:eastAsia="Times New Roman" w:hAnsi="Symbol" w:cs="Times New Roman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4z5">
    <w:name w:val="WW8Num34z5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WW8Num1z0">
    <w:name w:val="WW-WW8Num1z0"/>
    <w:rPr>
      <w:rFonts w:ascii="Courier New" w:hAnsi="Courier New" w:cs="Courier New"/>
    </w:rPr>
  </w:style>
  <w:style w:type="character" w:customStyle="1" w:styleId="WW-WW8Num1z2">
    <w:name w:val="WW-WW8Num1z2"/>
    <w:rPr>
      <w:rFonts w:ascii="Wingdings" w:hAnsi="Wingdings"/>
    </w:rPr>
  </w:style>
  <w:style w:type="character" w:customStyle="1" w:styleId="WW-WW8Num2z1">
    <w:name w:val="WW-WW8Num2z1"/>
    <w:rPr>
      <w:rFonts w:ascii="Symbol" w:hAnsi="Symbol"/>
    </w:rPr>
  </w:style>
  <w:style w:type="character" w:customStyle="1" w:styleId="WW-WW8Num3z0">
    <w:name w:val="WW-WW8Num3z0"/>
    <w:rPr>
      <w:rFonts w:ascii="Symbol" w:hAnsi="Symbol"/>
    </w:rPr>
  </w:style>
  <w:style w:type="character" w:customStyle="1" w:styleId="WW-WW8Num3z1">
    <w:name w:val="WW-WW8Num3z1"/>
    <w:rPr>
      <w:rFonts w:ascii="Courier New" w:hAnsi="Courier New" w:cs="Courier New"/>
    </w:rPr>
  </w:style>
  <w:style w:type="character" w:customStyle="1" w:styleId="WW-WW8Num3z2">
    <w:name w:val="WW-WW8Num3z2"/>
    <w:rPr>
      <w:rFonts w:ascii="Wingdings" w:hAnsi="Wingdings"/>
    </w:rPr>
  </w:style>
  <w:style w:type="character" w:customStyle="1" w:styleId="WW-WW8Num4z0">
    <w:name w:val="WW-WW8Num4z0"/>
    <w:rPr>
      <w:rFonts w:ascii="Wingdings" w:hAnsi="Wingdings"/>
    </w:rPr>
  </w:style>
  <w:style w:type="character" w:customStyle="1" w:styleId="WW-WW8Num5z0">
    <w:name w:val="WW-WW8Num5z0"/>
    <w:rPr>
      <w:rFonts w:ascii="Symbol" w:hAnsi="Symbol"/>
    </w:rPr>
  </w:style>
  <w:style w:type="character" w:customStyle="1" w:styleId="WW-WW8Num5z1">
    <w:name w:val="WW-WW8Num5z1"/>
    <w:rPr>
      <w:rFonts w:ascii="Courier New" w:hAnsi="Courier New" w:cs="Courier New"/>
    </w:rPr>
  </w:style>
  <w:style w:type="character" w:customStyle="1" w:styleId="WW-WW8Num5z2">
    <w:name w:val="WW-WW8Num5z2"/>
    <w:rPr>
      <w:rFonts w:ascii="Wingdings" w:hAnsi="Wingdings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8z1">
    <w:name w:val="WW-WW8Num8z1"/>
    <w:rPr>
      <w:rFonts w:ascii="Courier New" w:hAnsi="Courier New" w:cs="Courier New"/>
    </w:rPr>
  </w:style>
  <w:style w:type="character" w:customStyle="1" w:styleId="WW-WW8Num8z2">
    <w:name w:val="WW-WW8Num8z2"/>
    <w:rPr>
      <w:rFonts w:ascii="Wingdings" w:hAnsi="Wingdings"/>
    </w:rPr>
  </w:style>
  <w:style w:type="character" w:customStyle="1" w:styleId="WW-WW8Num10z0">
    <w:name w:val="WW-WW8Num10z0"/>
    <w:rPr>
      <w:rFonts w:ascii="Symbol" w:hAnsi="Symbol"/>
    </w:rPr>
  </w:style>
  <w:style w:type="character" w:customStyle="1" w:styleId="WW-WW8Num10z1">
    <w:name w:val="WW-WW8Num10z1"/>
    <w:rPr>
      <w:rFonts w:ascii="Courier New" w:hAnsi="Courier New" w:cs="Courier New"/>
    </w:rPr>
  </w:style>
  <w:style w:type="character" w:customStyle="1" w:styleId="WW-WW8Num10z2">
    <w:name w:val="WW-WW8Num10z2"/>
    <w:rPr>
      <w:rFonts w:ascii="Wingdings" w:hAnsi="Wingding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WW8Num12z0">
    <w:name w:val="WW-WW8Num12z0"/>
    <w:rPr>
      <w:rFonts w:ascii="Symbol" w:hAnsi="Symbol"/>
    </w:rPr>
  </w:style>
  <w:style w:type="character" w:customStyle="1" w:styleId="WW-WW8Num12z1">
    <w:name w:val="WW-WW8Num12z1"/>
    <w:rPr>
      <w:rFonts w:ascii="Courier New" w:hAnsi="Courier New" w:cs="Courier New"/>
    </w:rPr>
  </w:style>
  <w:style w:type="character" w:customStyle="1" w:styleId="WW-WW8Num12z2">
    <w:name w:val="WW-WW8Num12z2"/>
    <w:rPr>
      <w:rFonts w:ascii="Wingdings" w:hAnsi="Wingdings"/>
    </w:rPr>
  </w:style>
  <w:style w:type="character" w:customStyle="1" w:styleId="WW-WW8Num13z0">
    <w:name w:val="WW-WW8Num13z0"/>
    <w:rPr>
      <w:rFonts w:ascii="Courier New" w:hAnsi="Courier New" w:cs="Courier New"/>
    </w:rPr>
  </w:style>
  <w:style w:type="character" w:customStyle="1" w:styleId="WW-WW8Num13z2">
    <w:name w:val="WW-WW8Num13z2"/>
    <w:rPr>
      <w:rFonts w:ascii="Wingdings" w:hAnsi="Wingdings"/>
    </w:rPr>
  </w:style>
  <w:style w:type="character" w:customStyle="1" w:styleId="WW-WW8Num14z0">
    <w:name w:val="WW-WW8Num14z0"/>
    <w:rPr>
      <w:rFonts w:ascii="Symbol" w:hAnsi="Symbol"/>
    </w:rPr>
  </w:style>
  <w:style w:type="character" w:customStyle="1" w:styleId="WW-WW8Num14z1">
    <w:name w:val="WW-WW8Num14z1"/>
    <w:rPr>
      <w:rFonts w:ascii="Courier New" w:hAnsi="Courier New" w:cs="Courier New"/>
    </w:rPr>
  </w:style>
  <w:style w:type="character" w:customStyle="1" w:styleId="WW-WW8Num14z2">
    <w:name w:val="WW-WW8Num14z2"/>
    <w:rPr>
      <w:rFonts w:ascii="Wingdings" w:hAnsi="Wingdings"/>
    </w:rPr>
  </w:style>
  <w:style w:type="character" w:customStyle="1" w:styleId="WW-WW8Num15z0">
    <w:name w:val="WW-WW8Num15z0"/>
    <w:rPr>
      <w:rFonts w:ascii="Symbol" w:hAnsi="Symbol"/>
    </w:rPr>
  </w:style>
  <w:style w:type="character" w:customStyle="1" w:styleId="WW-WW8Num15z1">
    <w:name w:val="WW-WW8Num15z1"/>
    <w:rPr>
      <w:rFonts w:ascii="Courier New" w:hAnsi="Courier New" w:cs="Courier New"/>
    </w:rPr>
  </w:style>
  <w:style w:type="character" w:customStyle="1" w:styleId="WW-WW8Num15z2">
    <w:name w:val="WW-WW8Num15z2"/>
    <w:rPr>
      <w:rFonts w:ascii="Wingdings" w:hAnsi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-WW8Num17z0">
    <w:name w:val="WW-WW8Num17z0"/>
    <w:rPr>
      <w:rFonts w:ascii="Wingdings" w:hAnsi="Wingdings"/>
    </w:rPr>
  </w:style>
  <w:style w:type="character" w:customStyle="1" w:styleId="WW-WW8Num17z1">
    <w:name w:val="WW-WW8Num17z1"/>
    <w:rPr>
      <w:rFonts w:ascii="Courier New" w:hAnsi="Courier New" w:cs="Courier New"/>
    </w:rPr>
  </w:style>
  <w:style w:type="character" w:customStyle="1" w:styleId="WW-WW8Num18z0">
    <w:name w:val="WW-WW8Num18z0"/>
    <w:rPr>
      <w:rFonts w:ascii="Symbol" w:hAnsi="Symbol"/>
    </w:rPr>
  </w:style>
  <w:style w:type="character" w:customStyle="1" w:styleId="WW-WW8Num18z1">
    <w:name w:val="WW-WW8Num18z1"/>
    <w:rPr>
      <w:rFonts w:ascii="Symbol" w:hAnsi="Symbol"/>
      <w:color w:val="auto"/>
    </w:rPr>
  </w:style>
  <w:style w:type="character" w:customStyle="1" w:styleId="WW-WW8Num18z2">
    <w:name w:val="WW-WW8Num18z2"/>
    <w:rPr>
      <w:rFonts w:ascii="Courier New" w:hAnsi="Courier New" w:cs="Courier New"/>
    </w:rPr>
  </w:style>
  <w:style w:type="character" w:customStyle="1" w:styleId="WW8Num18z5">
    <w:name w:val="WW8Num18z5"/>
    <w:rPr>
      <w:rFonts w:ascii="Wingdings" w:hAnsi="Wingdings"/>
    </w:rPr>
  </w:style>
  <w:style w:type="character" w:customStyle="1" w:styleId="WW-WW8Num19z0">
    <w:name w:val="WW-WW8Num19z0"/>
    <w:rPr>
      <w:rFonts w:ascii="Wingdings" w:hAnsi="Wingdings"/>
    </w:rPr>
  </w:style>
  <w:style w:type="character" w:customStyle="1" w:styleId="WW-WW8Num19z1">
    <w:name w:val="WW-WW8Num19z1"/>
    <w:rPr>
      <w:rFonts w:ascii="Courier New" w:hAnsi="Courier New" w:cs="Courier New"/>
    </w:rPr>
  </w:style>
  <w:style w:type="character" w:customStyle="1" w:styleId="WW-WW8Num19z3">
    <w:name w:val="WW-WW8Num19z3"/>
    <w:rPr>
      <w:rFonts w:ascii="Symbol" w:hAnsi="Symbol"/>
    </w:rPr>
  </w:style>
  <w:style w:type="character" w:customStyle="1" w:styleId="WW-WW8Num20z0">
    <w:name w:val="WW-WW8Num20z0"/>
    <w:rPr>
      <w:rFonts w:ascii="Symbol" w:hAnsi="Symbol"/>
    </w:rPr>
  </w:style>
  <w:style w:type="character" w:customStyle="1" w:styleId="WW-WW8Num20z1">
    <w:name w:val="WW-WW8Num20z1"/>
    <w:rPr>
      <w:rFonts w:ascii="Wingdings" w:hAnsi="Wingdings"/>
    </w:rPr>
  </w:style>
  <w:style w:type="character" w:customStyle="1" w:styleId="WW-WW8Num20z2">
    <w:name w:val="WW-WW8Num20z2"/>
    <w:rPr>
      <w:rFonts w:ascii="Courier New" w:hAnsi="Courier New" w:cs="Courier New"/>
    </w:rPr>
  </w:style>
  <w:style w:type="character" w:customStyle="1" w:styleId="WW-WW8Num21z0">
    <w:name w:val="WW-WW8Num21z0"/>
    <w:rPr>
      <w:rFonts w:ascii="Wingdings" w:hAnsi="Wingdings"/>
    </w:rPr>
  </w:style>
  <w:style w:type="character" w:customStyle="1" w:styleId="WW-WW8Num21z1">
    <w:name w:val="WW-WW8Num21z1"/>
    <w:rPr>
      <w:rFonts w:ascii="Courier New" w:hAnsi="Courier New" w:cs="Courier New"/>
    </w:rPr>
  </w:style>
  <w:style w:type="character" w:customStyle="1" w:styleId="WW-WW8Num21z3">
    <w:name w:val="WW-WW8Num21z3"/>
    <w:rPr>
      <w:rFonts w:ascii="Symbol" w:hAnsi="Symbol"/>
    </w:rPr>
  </w:style>
  <w:style w:type="character" w:customStyle="1" w:styleId="WW-WW8Num22z0">
    <w:name w:val="WW-WW8Num22z0"/>
    <w:rPr>
      <w:rFonts w:ascii="Wingdings" w:hAnsi="Wingdings"/>
    </w:rPr>
  </w:style>
  <w:style w:type="character" w:customStyle="1" w:styleId="WW-WW8Num22z1">
    <w:name w:val="WW-WW8Num22z1"/>
    <w:rPr>
      <w:rFonts w:ascii="Courier New" w:hAnsi="Courier New" w:cs="Courier New"/>
    </w:rPr>
  </w:style>
  <w:style w:type="character" w:customStyle="1" w:styleId="WW-WW8Num22z3">
    <w:name w:val="WW-WW8Num22z3"/>
    <w:rPr>
      <w:rFonts w:ascii="Symbol" w:hAnsi="Symbol"/>
    </w:rPr>
  </w:style>
  <w:style w:type="character" w:customStyle="1" w:styleId="WW-WW8Num23z0">
    <w:name w:val="WW-WW8Num23z0"/>
    <w:rPr>
      <w:rFonts w:ascii="Symbol" w:hAnsi="Symbol"/>
    </w:rPr>
  </w:style>
  <w:style w:type="character" w:customStyle="1" w:styleId="WW-WW8Num23z1">
    <w:name w:val="WW-WW8Num23z1"/>
    <w:rPr>
      <w:rFonts w:ascii="Courier New" w:hAnsi="Courier New" w:cs="Courier New"/>
    </w:rPr>
  </w:style>
  <w:style w:type="character" w:customStyle="1" w:styleId="WW-WW8Num23z2">
    <w:name w:val="WW-WW8Num23z2"/>
    <w:rPr>
      <w:rFonts w:ascii="Wingdings" w:hAnsi="Wingdings"/>
    </w:rPr>
  </w:style>
  <w:style w:type="character" w:customStyle="1" w:styleId="WW-WW8Num24z0">
    <w:name w:val="WW-WW8Num24z0"/>
    <w:rPr>
      <w:rFonts w:ascii="Symbol" w:hAnsi="Symbol"/>
    </w:rPr>
  </w:style>
  <w:style w:type="character" w:customStyle="1" w:styleId="WW-WW8Num24z1">
    <w:name w:val="WW-WW8Num24z1"/>
    <w:rPr>
      <w:rFonts w:ascii="Courier New" w:hAnsi="Courier New" w:cs="Courier New"/>
    </w:rPr>
  </w:style>
  <w:style w:type="character" w:customStyle="1" w:styleId="WW-WW8Num24z2">
    <w:name w:val="WW-WW8Num24z2"/>
    <w:rPr>
      <w:rFonts w:ascii="Wingdings" w:hAnsi="Wingdings"/>
    </w:rPr>
  </w:style>
  <w:style w:type="character" w:customStyle="1" w:styleId="WW-WW8Num25z0">
    <w:name w:val="WW-WW8Num25z0"/>
    <w:rPr>
      <w:rFonts w:ascii="Symbol" w:hAnsi="Symbol"/>
    </w:rPr>
  </w:style>
  <w:style w:type="character" w:customStyle="1" w:styleId="WW-WW8Num25z1">
    <w:name w:val="WW-WW8Num25z1"/>
    <w:rPr>
      <w:rFonts w:ascii="Courier New" w:hAnsi="Courier New" w:cs="Courier New"/>
    </w:rPr>
  </w:style>
  <w:style w:type="character" w:customStyle="1" w:styleId="WW-WW8Num25z2">
    <w:name w:val="WW-WW8Num25z2"/>
    <w:rPr>
      <w:rFonts w:ascii="Wingdings" w:hAnsi="Wingdings"/>
    </w:rPr>
  </w:style>
  <w:style w:type="character" w:customStyle="1" w:styleId="WW-WW8Num26z0">
    <w:name w:val="WW-WW8Num26z0"/>
    <w:rPr>
      <w:rFonts w:ascii="Symbol" w:hAnsi="Symbol"/>
      <w:color w:val="auto"/>
    </w:rPr>
  </w:style>
  <w:style w:type="character" w:customStyle="1" w:styleId="WW-WW8Num26z2">
    <w:name w:val="WW-WW8Num26z2"/>
    <w:rPr>
      <w:rFonts w:ascii="Wingdings" w:hAnsi="Wingdings"/>
    </w:rPr>
  </w:style>
  <w:style w:type="character" w:customStyle="1" w:styleId="WW-WW8Num26z4">
    <w:name w:val="WW-WW8Num26z4"/>
    <w:rPr>
      <w:rFonts w:ascii="Courier New" w:hAnsi="Courier New" w:cs="Courier New"/>
    </w:rPr>
  </w:style>
  <w:style w:type="character" w:customStyle="1" w:styleId="WW-WW8Num27z0">
    <w:name w:val="WW-WW8Num27z0"/>
    <w:rPr>
      <w:rFonts w:ascii="Symbol" w:hAnsi="Symbol"/>
    </w:rPr>
  </w:style>
  <w:style w:type="character" w:customStyle="1" w:styleId="WW-WW8Num27z1">
    <w:name w:val="WW-WW8Num27z1"/>
    <w:rPr>
      <w:rFonts w:ascii="Symbol" w:hAnsi="Symbol"/>
      <w:color w:val="auto"/>
    </w:rPr>
  </w:style>
  <w:style w:type="character" w:customStyle="1" w:styleId="WW-WW8Num27z2">
    <w:name w:val="WW-WW8Num27z2"/>
    <w:rPr>
      <w:rFonts w:ascii="Wingdings" w:hAnsi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-WW8Num28z0">
    <w:name w:val="WW-WW8Num28z0"/>
    <w:rPr>
      <w:rFonts w:ascii="Symbol" w:hAnsi="Symbol"/>
      <w:color w:val="auto"/>
    </w:rPr>
  </w:style>
  <w:style w:type="character" w:customStyle="1" w:styleId="WW-WW8Num28z1">
    <w:name w:val="WW-WW8Num28z1"/>
    <w:rPr>
      <w:rFonts w:ascii="Courier New" w:hAnsi="Courier New" w:cs="Courier New"/>
    </w:rPr>
  </w:style>
  <w:style w:type="character" w:customStyle="1" w:styleId="WW-WW8Num28z2">
    <w:name w:val="WW-WW8Num28z2"/>
    <w:rPr>
      <w:rFonts w:ascii="Wingdings" w:hAnsi="Wingdings"/>
    </w:rPr>
  </w:style>
  <w:style w:type="character" w:customStyle="1" w:styleId="WW-WW8Num28z3">
    <w:name w:val="WW-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-WW8Num30z0">
    <w:name w:val="WW-WW8Num30z0"/>
    <w:rPr>
      <w:rFonts w:ascii="Symbol" w:hAnsi="Symbol"/>
    </w:rPr>
  </w:style>
  <w:style w:type="character" w:customStyle="1" w:styleId="WW-WW8Num30z1">
    <w:name w:val="WW-WW8Num30z1"/>
    <w:rPr>
      <w:rFonts w:ascii="Courier New" w:hAnsi="Courier New" w:cs="Courier New"/>
    </w:rPr>
  </w:style>
  <w:style w:type="character" w:customStyle="1" w:styleId="WW-WW8Num30z2">
    <w:name w:val="WW-WW8Num30z2"/>
    <w:rPr>
      <w:rFonts w:ascii="Wingdings" w:hAnsi="Wingdings"/>
    </w:rPr>
  </w:style>
  <w:style w:type="character" w:customStyle="1" w:styleId="WW-WW8Num31z0">
    <w:name w:val="WW-WW8Num31z0"/>
    <w:rPr>
      <w:rFonts w:ascii="Symbol" w:hAnsi="Symbol"/>
    </w:rPr>
  </w:style>
  <w:style w:type="character" w:customStyle="1" w:styleId="WW-WW8Num31z1">
    <w:name w:val="WW-WW8Num31z1"/>
    <w:rPr>
      <w:rFonts w:ascii="Courier New" w:hAnsi="Courier New" w:cs="Courier New"/>
    </w:rPr>
  </w:style>
  <w:style w:type="character" w:customStyle="1" w:styleId="WW-WW8Num31z2">
    <w:name w:val="WW-WW8Num31z2"/>
    <w:rPr>
      <w:rFonts w:ascii="Wingdings" w:hAnsi="Wingdings"/>
    </w:rPr>
  </w:style>
  <w:style w:type="character" w:customStyle="1" w:styleId="WW-WW8Num32z0">
    <w:name w:val="WW-WW8Num32z0"/>
    <w:rPr>
      <w:rFonts w:ascii="Symbol" w:hAnsi="Symbol"/>
    </w:rPr>
  </w:style>
  <w:style w:type="character" w:customStyle="1" w:styleId="WW-WW8Num32z1">
    <w:name w:val="WW-WW8Num32z1"/>
    <w:rPr>
      <w:rFonts w:ascii="Courier New" w:hAnsi="Courier New" w:cs="Courier New"/>
    </w:rPr>
  </w:style>
  <w:style w:type="character" w:customStyle="1" w:styleId="WW-WW8Num32z2">
    <w:name w:val="WW-WW8Num32z2"/>
    <w:rPr>
      <w:rFonts w:ascii="Wingdings" w:hAnsi="Wingdings"/>
    </w:rPr>
  </w:style>
  <w:style w:type="character" w:customStyle="1" w:styleId="WW-WW8Num33z0">
    <w:name w:val="WW-WW8Num33z0"/>
    <w:rPr>
      <w:rFonts w:ascii="Symbol" w:hAnsi="Symbol"/>
    </w:rPr>
  </w:style>
  <w:style w:type="character" w:customStyle="1" w:styleId="WW-WW8Num33z1">
    <w:name w:val="WW-WW8Num33z1"/>
    <w:rPr>
      <w:rFonts w:ascii="Courier New" w:hAnsi="Courier New" w:cs="Courier New"/>
    </w:rPr>
  </w:style>
  <w:style w:type="character" w:customStyle="1" w:styleId="WW-WW8Num33z2">
    <w:name w:val="WW-WW8Num33z2"/>
    <w:rPr>
      <w:rFonts w:ascii="Wingdings" w:hAnsi="Wingdings"/>
    </w:rPr>
  </w:style>
  <w:style w:type="character" w:customStyle="1" w:styleId="WW-WW8Num34z0">
    <w:name w:val="WW-WW8Num34z0"/>
    <w:rPr>
      <w:rFonts w:ascii="Symbol" w:hAnsi="Symbol"/>
    </w:rPr>
  </w:style>
  <w:style w:type="character" w:customStyle="1" w:styleId="WW-WW8Num35z1">
    <w:name w:val="WW-WW8Num35z1"/>
    <w:rPr>
      <w:rFonts w:ascii="Courier New" w:hAnsi="Courier New" w:cs="Courier New"/>
    </w:rPr>
  </w:style>
  <w:style w:type="character" w:customStyle="1" w:styleId="WW-WW8Num36z1">
    <w:name w:val="WW-WW8Num36z1"/>
    <w:rPr>
      <w:rFonts w:ascii="Courier New" w:hAnsi="Courier New" w:cs="Courier New"/>
    </w:rPr>
  </w:style>
  <w:style w:type="character" w:customStyle="1" w:styleId="WW-WW8Num36z2">
    <w:name w:val="WW-WW8Num36z2"/>
    <w:rPr>
      <w:rFonts w:ascii="Wingdings" w:hAnsi="Wingdings"/>
    </w:rPr>
  </w:style>
  <w:style w:type="character" w:customStyle="1" w:styleId="WW-WW8Num37z0">
    <w:name w:val="WW-WW8Num37z0"/>
    <w:rPr>
      <w:rFonts w:ascii="Symbol" w:hAnsi="Symbol"/>
    </w:rPr>
  </w:style>
  <w:style w:type="character" w:customStyle="1" w:styleId="WW-WW8Num38z0">
    <w:name w:val="WW-WW8Num38z0"/>
    <w:rPr>
      <w:rFonts w:ascii="Symbol" w:hAnsi="Symbol"/>
    </w:rPr>
  </w:style>
  <w:style w:type="character" w:customStyle="1" w:styleId="WW-WW8Num38z1">
    <w:name w:val="WW-WW8Num38z1"/>
    <w:rPr>
      <w:rFonts w:ascii="Wingdings" w:hAnsi="Wingdings"/>
    </w:rPr>
  </w:style>
  <w:style w:type="character" w:customStyle="1" w:styleId="WW-WW8Num38z2">
    <w:name w:val="WW-WW8Num38z2"/>
    <w:rPr>
      <w:rFonts w:ascii="Courier New" w:hAnsi="Courier New" w:cs="Courier New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39z5">
    <w:name w:val="WW8Num39z5"/>
    <w:rPr>
      <w:rFonts w:ascii="Wingdings" w:hAnsi="Wingdings"/>
    </w:rPr>
  </w:style>
  <w:style w:type="character" w:customStyle="1" w:styleId="WW-WW8Num40z0">
    <w:name w:val="WW-WW8Num40z0"/>
    <w:rPr>
      <w:rFonts w:ascii="Symbol" w:hAnsi="Symbol"/>
    </w:rPr>
  </w:style>
  <w:style w:type="character" w:customStyle="1" w:styleId="WW-WW8Num40z1">
    <w:name w:val="WW-WW8Num40z1"/>
    <w:rPr>
      <w:rFonts w:ascii="Courier New" w:hAnsi="Courier New" w:cs="Courier New"/>
    </w:rPr>
  </w:style>
  <w:style w:type="character" w:customStyle="1" w:styleId="WW-WW8Num40z2">
    <w:name w:val="WW-WW8Num40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Wingdings" w:hAnsi="Wingdings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Symbol" w:hAnsi="Symbol"/>
      <w:color w:val="auto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62z0">
    <w:name w:val="WW8Num62z0"/>
    <w:rPr>
      <w:rFonts w:ascii="Symbol" w:hAnsi="Symbol"/>
      <w:color w:val="auto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3z1">
    <w:name w:val="WW8Num63z1"/>
    <w:rPr>
      <w:rFonts w:ascii="Wingdings" w:hAnsi="Wingdings"/>
    </w:rPr>
  </w:style>
  <w:style w:type="character" w:customStyle="1" w:styleId="WW8Num63z4">
    <w:name w:val="WW8Num63z4"/>
    <w:rPr>
      <w:rFonts w:ascii="Courier New" w:hAnsi="Courier New" w:cs="Courier New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Symbol" w:hAnsi="Symbol"/>
      <w:color w:val="auto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4">
    <w:name w:val="WW8Num65z4"/>
    <w:rPr>
      <w:rFonts w:ascii="Courier New" w:hAnsi="Courier New" w:cs="Courier New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Wingdings" w:hAnsi="Wingdings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0z0">
    <w:name w:val="WW8Num70z0"/>
    <w:rPr>
      <w:rFonts w:ascii="Wingdings" w:hAnsi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2z1">
    <w:name w:val="WW8Num72z1"/>
    <w:rPr>
      <w:rFonts w:ascii="Wingdings" w:hAnsi="Wingdings"/>
    </w:rPr>
  </w:style>
  <w:style w:type="character" w:customStyle="1" w:styleId="WW8Num72z2">
    <w:name w:val="WW8Num72z2"/>
    <w:rPr>
      <w:rFonts w:ascii="Courier New" w:hAnsi="Courier New" w:cs="Courier New"/>
    </w:rPr>
  </w:style>
  <w:style w:type="character" w:customStyle="1" w:styleId="WW8Num72z3">
    <w:name w:val="WW8Num72z3"/>
    <w:rPr>
      <w:b w:val="0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Wingdings" w:hAnsi="Wingdings"/>
    </w:rPr>
  </w:style>
  <w:style w:type="character" w:customStyle="1" w:styleId="WW8Num75z2">
    <w:name w:val="WW8Num75z2"/>
    <w:rPr>
      <w:rFonts w:ascii="Courier New" w:hAnsi="Courier New" w:cs="Courier New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6z1">
    <w:name w:val="WW8Num76z1"/>
    <w:rPr>
      <w:rFonts w:ascii="Wingdings" w:hAnsi="Wingdings"/>
    </w:rPr>
  </w:style>
  <w:style w:type="character" w:customStyle="1" w:styleId="WW8Num76z4">
    <w:name w:val="WW8Num76z4"/>
    <w:rPr>
      <w:rFonts w:ascii="Courier New" w:hAnsi="Courier New" w:cs="Courier New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2">
    <w:name w:val="WW8Num77z2"/>
    <w:rPr>
      <w:rFonts w:ascii="Wingdings" w:hAnsi="Wingdings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4z1">
    <w:name w:val="WW8Num84z1"/>
    <w:rPr>
      <w:rFonts w:ascii="Wingdings" w:hAnsi="Wingdings"/>
    </w:rPr>
  </w:style>
  <w:style w:type="character" w:customStyle="1" w:styleId="WW8Num84z2">
    <w:name w:val="WW8Num84z2"/>
    <w:rPr>
      <w:rFonts w:ascii="Courier New" w:hAnsi="Courier New" w:cs="Courier New"/>
    </w:rPr>
  </w:style>
  <w:style w:type="character" w:customStyle="1" w:styleId="WW8Num85z0">
    <w:name w:val="WW8Num85z0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8z0">
    <w:name w:val="WW8Num88z0"/>
    <w:rPr>
      <w:rFonts w:ascii="Symbol" w:hAnsi="Symbol"/>
      <w:color w:val="auto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8z3">
    <w:name w:val="WW8Num88z3"/>
    <w:rPr>
      <w:rFonts w:ascii="Symbol" w:hAnsi="Symbol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89z4">
    <w:name w:val="WW8Num89z4"/>
    <w:rPr>
      <w:rFonts w:ascii="Courier New" w:hAnsi="Courier New" w:cs="Courier New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3z1">
    <w:name w:val="WW8Num93z1"/>
    <w:rPr>
      <w:rFonts w:ascii="Wingdings" w:hAnsi="Wingdings"/>
    </w:rPr>
  </w:style>
  <w:style w:type="character" w:customStyle="1" w:styleId="WW8Num93z4">
    <w:name w:val="WW8Num93z4"/>
    <w:rPr>
      <w:rFonts w:ascii="Courier New" w:hAnsi="Courier New" w:cs="Courier New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4z1">
    <w:name w:val="WW8Num94z1"/>
    <w:rPr>
      <w:rFonts w:ascii="Wingdings" w:hAnsi="Wingdings"/>
    </w:rPr>
  </w:style>
  <w:style w:type="character" w:customStyle="1" w:styleId="WW8Num94z4">
    <w:name w:val="WW8Num94z4"/>
    <w:rPr>
      <w:rFonts w:ascii="Courier New" w:hAnsi="Courier New" w:cs="Courier New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rFonts w:ascii="Wingdings" w:hAnsi="Wingdings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Wingdings" w:hAnsi="Wingdings"/>
    </w:rPr>
  </w:style>
  <w:style w:type="character" w:customStyle="1" w:styleId="WW8Num98z1">
    <w:name w:val="WW8Num98z1"/>
    <w:rPr>
      <w:rFonts w:ascii="Symbol" w:hAnsi="Symbol"/>
      <w:color w:val="auto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8z4">
    <w:name w:val="WW8Num98z4"/>
    <w:rPr>
      <w:rFonts w:ascii="Courier New" w:hAnsi="Courier New" w:cs="Courier New"/>
    </w:rPr>
  </w:style>
  <w:style w:type="character" w:customStyle="1" w:styleId="WW8Num99z0">
    <w:name w:val="WW8Num99z0"/>
    <w:rPr>
      <w:rFonts w:ascii="Wingdings" w:hAnsi="Wingdings"/>
      <w:color w:val="auto"/>
    </w:rPr>
  </w:style>
  <w:style w:type="character" w:customStyle="1" w:styleId="WW8Num99z1">
    <w:name w:val="WW8Num99z1"/>
    <w:rPr>
      <w:rFonts w:ascii="Symbol" w:hAnsi="Symbol"/>
      <w:color w:val="auto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3">
    <w:name w:val="WW8Num99z3"/>
    <w:rPr>
      <w:rFonts w:ascii="Symbol" w:hAnsi="Symbol"/>
    </w:rPr>
  </w:style>
  <w:style w:type="character" w:customStyle="1" w:styleId="WW8Num99z4">
    <w:name w:val="WW8Num99z4"/>
    <w:rPr>
      <w:rFonts w:ascii="Courier New" w:hAnsi="Courier New" w:cs="Courier New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6z2">
    <w:name w:val="WW8Num106z2"/>
    <w:rPr>
      <w:rFonts w:ascii="Wingdings" w:hAnsi="Wingdings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8z1">
    <w:name w:val="WW8Num108z1"/>
    <w:rPr>
      <w:rFonts w:ascii="Courier New" w:hAnsi="Courier New" w:cs="Courier New"/>
    </w:rPr>
  </w:style>
  <w:style w:type="character" w:customStyle="1" w:styleId="WW8Num108z2">
    <w:name w:val="WW8Num108z2"/>
    <w:rPr>
      <w:rFonts w:ascii="Wingdings" w:hAnsi="Wingdings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1z0">
    <w:name w:val="WW8Num111z0"/>
    <w:rPr>
      <w:rFonts w:ascii="Wingdings" w:hAnsi="Wingdings"/>
    </w:rPr>
  </w:style>
  <w:style w:type="character" w:customStyle="1" w:styleId="WW8Num111z1">
    <w:name w:val="WW8Num111z1"/>
    <w:rPr>
      <w:rFonts w:ascii="Symbol" w:hAnsi="Symbol"/>
      <w:color w:val="auto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1z4">
    <w:name w:val="WW8Num111z4"/>
    <w:rPr>
      <w:rFonts w:ascii="Courier New" w:hAnsi="Courier New" w:cs="Courier New"/>
    </w:rPr>
  </w:style>
  <w:style w:type="character" w:customStyle="1" w:styleId="WW8Num112z0">
    <w:name w:val="WW8Num112z0"/>
    <w:rPr>
      <w:rFonts w:ascii="Symbol" w:hAnsi="Symbol"/>
      <w:color w:val="auto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/>
    </w:rPr>
  </w:style>
  <w:style w:type="character" w:customStyle="1" w:styleId="WW8Num112z3">
    <w:name w:val="WW8Num112z3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8z0">
    <w:name w:val="WW8Num118z0"/>
    <w:rPr>
      <w:rFonts w:ascii="Wingdings" w:hAnsi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3">
    <w:name w:val="WW8Num118z3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2z1">
    <w:name w:val="WW8Num122z1"/>
    <w:rPr>
      <w:rFonts w:ascii="Symbol" w:hAnsi="Symbol"/>
      <w:color w:val="auto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4">
    <w:name w:val="WW8Num122z4"/>
    <w:rPr>
      <w:rFonts w:ascii="Courier New" w:hAnsi="Courier New" w:cs="Courier New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3z2">
    <w:name w:val="WW8Num123z2"/>
    <w:rPr>
      <w:rFonts w:ascii="Wingdings" w:hAnsi="Wingdings"/>
    </w:rPr>
  </w:style>
  <w:style w:type="character" w:customStyle="1" w:styleId="WW8Num123z4">
    <w:name w:val="WW8Num123z4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WW-Absatz-Standardschriftart11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character" w:customStyle="1" w:styleId="Aufzhlungszeichen3">
    <w:name w:val="Aufzählungszeichen3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Sprechblasentext">
    <w:name w:val="WW-Sprechblasentext"/>
    <w:basedOn w:val="Standar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W-NurText">
    <w:name w:val="WW-Nur Text"/>
    <w:basedOn w:val="Standard"/>
    <w:rPr>
      <w:rFonts w:ascii="Courier New" w:hAnsi="Courier New" w:cs="Courier New"/>
      <w:sz w:val="20"/>
      <w:szCs w:val="20"/>
    </w:rPr>
  </w:style>
  <w:style w:type="paragraph" w:customStyle="1" w:styleId="Rahmeninhalt">
    <w:name w:val="Rahmeninhalt"/>
    <w:basedOn w:val="Textkrper"/>
  </w:style>
  <w:style w:type="paragraph" w:customStyle="1" w:styleId="WW-Rahmeninhalt">
    <w:name w:val="WW-Rahmeninhalt"/>
    <w:basedOn w:val="Textkrper"/>
  </w:style>
  <w:style w:type="paragraph" w:customStyle="1" w:styleId="Level1">
    <w:name w:val="Level 1"/>
    <w:basedOn w:val="Standard"/>
    <w:pPr>
      <w:widowControl w:val="0"/>
      <w:tabs>
        <w:tab w:val="num" w:pos="720"/>
      </w:tabs>
      <w:suppressAutoHyphens w:val="0"/>
      <w:autoSpaceDE w:val="0"/>
      <w:ind w:left="720" w:hanging="360"/>
      <w:outlineLvl w:val="0"/>
    </w:pPr>
    <w:rPr>
      <w:lang w:val="en-US"/>
    </w:rPr>
  </w:style>
  <w:style w:type="paragraph" w:styleId="HTMLVorformatiert">
    <w:name w:val="HTML Preformatted"/>
    <w:basedOn w:val="Standard"/>
    <w:link w:val="HTMLVorformatiertZch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ud-brieftextgross">
    <w:name w:val="tud-brief_text gross"/>
    <w:basedOn w:val="Standard"/>
    <w:pPr>
      <w:widowControl w:val="0"/>
      <w:suppressAutoHyphens w:val="0"/>
      <w:autoSpaceDE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Univers 45 Light" w:hAnsi="Univers 45 Light" w:cs="Univers 45 Light"/>
      <w:color w:val="000000"/>
      <w:sz w:val="24"/>
      <w:szCs w:val="24"/>
      <w:lang w:eastAsia="ar-SA"/>
    </w:rPr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character" w:styleId="Kommentarzeichen">
    <w:name w:val="annotation reference"/>
    <w:rsid w:val="00D53A2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53A23"/>
    <w:rPr>
      <w:sz w:val="20"/>
      <w:szCs w:val="20"/>
    </w:rPr>
  </w:style>
  <w:style w:type="character" w:customStyle="1" w:styleId="KommentartextZchn">
    <w:name w:val="Kommentartext Zchn"/>
    <w:link w:val="Kommentartext"/>
    <w:rsid w:val="00D53A23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D53A23"/>
    <w:rPr>
      <w:b/>
      <w:bCs/>
    </w:rPr>
  </w:style>
  <w:style w:type="character" w:customStyle="1" w:styleId="KommentarthemaZchn">
    <w:name w:val="Kommentarthema Zchn"/>
    <w:link w:val="Kommentarthema"/>
    <w:rsid w:val="00D53A23"/>
    <w:rPr>
      <w:b/>
      <w:bCs/>
      <w:lang w:eastAsia="ar-SA"/>
    </w:rPr>
  </w:style>
  <w:style w:type="character" w:customStyle="1" w:styleId="HTMLVorformatiertZchn">
    <w:name w:val="HTML Vorformatiert Zchn"/>
    <w:link w:val="HTMLVorformatiert"/>
    <w:rsid w:val="00FC2079"/>
    <w:rPr>
      <w:rFonts w:ascii="Courier New" w:hAnsi="Courier New" w:cs="Courier New"/>
      <w:lang w:eastAsia="ar-SA"/>
    </w:rPr>
  </w:style>
  <w:style w:type="table" w:styleId="Tabellenraster">
    <w:name w:val="Table Grid"/>
    <w:basedOn w:val="NormaleTabelle"/>
    <w:uiPriority w:val="59"/>
    <w:rsid w:val="002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5DC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9313A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313AC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931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7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71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F2BA-90A1-45AF-A310-E221C7CD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 Universität Dresden</vt:lpstr>
    </vt:vector>
  </TitlesOfParts>
  <Company>TUD-Mathe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Universität Dresden</dc:title>
  <dc:creator>rudl</dc:creator>
  <cp:lastModifiedBy>rudl</cp:lastModifiedBy>
  <cp:revision>10</cp:revision>
  <cp:lastPrinted>2016-04-21T08:26:00Z</cp:lastPrinted>
  <dcterms:created xsi:type="dcterms:W3CDTF">2016-04-21T07:54:00Z</dcterms:created>
  <dcterms:modified xsi:type="dcterms:W3CDTF">2016-08-20T09:26:00Z</dcterms:modified>
</cp:coreProperties>
</file>